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678F" w14:textId="77777777" w:rsidR="001F3BB1" w:rsidRDefault="00723A9C" w:rsidP="0046580B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sz w:val="24"/>
        </w:rPr>
      </w:pPr>
      <w:r w:rsidRPr="0046580B">
        <w:rPr>
          <w:rFonts w:ascii="Arial Narrow" w:hAnsi="Arial Narrow"/>
          <w:noProof/>
          <w:sz w:val="24"/>
          <w:lang w:val="de-AT" w:eastAsia="de-AT"/>
        </w:rPr>
        <w:drawing>
          <wp:anchor distT="0" distB="0" distL="114300" distR="114300" simplePos="0" relativeHeight="251678720" behindDoc="1" locked="0" layoutInCell="1" allowOverlap="1" wp14:anchorId="105EBD6E" wp14:editId="1D95F06B">
            <wp:simplePos x="0" y="0"/>
            <wp:positionH relativeFrom="column">
              <wp:posOffset>5317490</wp:posOffset>
            </wp:positionH>
            <wp:positionV relativeFrom="paragraph">
              <wp:posOffset>-59690</wp:posOffset>
            </wp:positionV>
            <wp:extent cx="1167765" cy="775970"/>
            <wp:effectExtent l="0" t="0" r="0" b="0"/>
            <wp:wrapTight wrapText="bothSides">
              <wp:wrapPolygon edited="0">
                <wp:start x="0" y="0"/>
                <wp:lineTo x="0" y="21211"/>
                <wp:lineTo x="21142" y="21211"/>
                <wp:lineTo x="21142" y="0"/>
                <wp:lineTo x="0" y="0"/>
              </wp:wrapPolygon>
            </wp:wrapTight>
            <wp:docPr id="67" name="Grafik 3" descr="C:\Users\egger5\AppData\Local\Microsoft\Windows\INetCache\Content.Outlook\92Y910U3\Soziales_Arbeit_Integration _RGB_2zeil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:\Users\egger5\AppData\Local\Microsoft\Windows\INetCache\Content.Outlook\92Y910U3\Soziales_Arbeit_Integration _RGB_2zeil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FA4">
        <w:rPr>
          <w:rFonts w:ascii="Arial Narrow" w:hAnsi="Arial Narrow"/>
          <w:sz w:val="24"/>
        </w:rPr>
        <w:t>A</w:t>
      </w:r>
      <w:r w:rsidR="001F3BB1">
        <w:rPr>
          <w:rFonts w:ascii="Arial Narrow" w:hAnsi="Arial Narrow"/>
          <w:sz w:val="24"/>
        </w:rPr>
        <w:t>bteilung 11</w:t>
      </w:r>
      <w:r w:rsidR="002E6FA4">
        <w:rPr>
          <w:rFonts w:ascii="Arial Narrow" w:hAnsi="Arial Narrow"/>
          <w:sz w:val="24"/>
        </w:rPr>
        <w:t>- Soziales</w:t>
      </w:r>
      <w:r w:rsidR="00322A4C">
        <w:rPr>
          <w:rFonts w:ascii="Arial Narrow" w:hAnsi="Arial Narrow"/>
          <w:sz w:val="24"/>
        </w:rPr>
        <w:t>, Arbeit und Integration</w:t>
      </w:r>
    </w:p>
    <w:p w14:paraId="69E19424" w14:textId="77777777" w:rsidR="0046580B" w:rsidRDefault="0046580B" w:rsidP="0046580B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Referat Beihilfen und Sozialservice</w:t>
      </w:r>
    </w:p>
    <w:p w14:paraId="0DFD15F4" w14:textId="77777777" w:rsidR="001F3BB1" w:rsidRDefault="00B02B2B" w:rsidP="00575686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Burg</w:t>
      </w:r>
      <w:r w:rsidR="002E6FA4">
        <w:rPr>
          <w:rFonts w:ascii="Arial Narrow" w:hAnsi="Arial Narrow"/>
          <w:sz w:val="24"/>
        </w:rPr>
        <w:t xml:space="preserve">gasse </w:t>
      </w:r>
      <w:r>
        <w:rPr>
          <w:rFonts w:ascii="Arial Narrow" w:hAnsi="Arial Narrow"/>
          <w:sz w:val="24"/>
        </w:rPr>
        <w:t>9</w:t>
      </w:r>
      <w:r w:rsidR="001F3BB1">
        <w:rPr>
          <w:rFonts w:ascii="Arial Narrow" w:hAnsi="Arial Narrow"/>
          <w:sz w:val="24"/>
        </w:rPr>
        <w:t>, 80</w:t>
      </w:r>
      <w:r w:rsidR="006A3454">
        <w:rPr>
          <w:rFonts w:ascii="Arial Narrow" w:hAnsi="Arial Narrow"/>
          <w:sz w:val="24"/>
        </w:rPr>
        <w:t>1</w:t>
      </w:r>
      <w:r w:rsidR="001F3BB1">
        <w:rPr>
          <w:rFonts w:ascii="Arial Narrow" w:hAnsi="Arial Narrow"/>
          <w:sz w:val="24"/>
        </w:rPr>
        <w:t>0 Graz</w:t>
      </w:r>
    </w:p>
    <w:p w14:paraId="413FE232" w14:textId="77777777" w:rsidR="001F3BB1" w:rsidRPr="008404C3" w:rsidRDefault="001F3BB1">
      <w:pPr>
        <w:rPr>
          <w:rFonts w:ascii="Arial Narrow" w:hAnsi="Arial Narrow"/>
          <w:lang w:val="it-IT"/>
        </w:rPr>
      </w:pPr>
    </w:p>
    <w:p w14:paraId="4AD5669D" w14:textId="77777777" w:rsidR="001F3BB1" w:rsidRDefault="001F3BB1">
      <w:pPr>
        <w:pStyle w:val="berschrift1"/>
        <w:rPr>
          <w:rFonts w:ascii="Arial Narrow" w:hAnsi="Arial Narrow"/>
          <w:bCs/>
          <w:sz w:val="32"/>
        </w:rPr>
      </w:pPr>
    </w:p>
    <w:p w14:paraId="77CE75B1" w14:textId="77777777" w:rsidR="002E6FA4" w:rsidRDefault="002E6FA4">
      <w:pPr>
        <w:pStyle w:val="berschrift1"/>
        <w:spacing w:line="240" w:lineRule="auto"/>
        <w:rPr>
          <w:rFonts w:ascii="Arial Narrow" w:hAnsi="Arial Narrow"/>
          <w:bCs/>
          <w:sz w:val="32"/>
        </w:rPr>
      </w:pPr>
    </w:p>
    <w:p w14:paraId="4685ED47" w14:textId="77777777" w:rsidR="001F3BB1" w:rsidRDefault="001F3BB1">
      <w:pPr>
        <w:pStyle w:val="berschrift1"/>
        <w:spacing w:line="240" w:lineRule="auto"/>
        <w:rPr>
          <w:rFonts w:ascii="Arial Narrow" w:hAnsi="Arial Narrow"/>
          <w:bCs/>
          <w:sz w:val="32"/>
        </w:rPr>
      </w:pPr>
      <w:r>
        <w:rPr>
          <w:rFonts w:ascii="Arial Narrow" w:hAnsi="Arial Narrow"/>
          <w:bCs/>
          <w:sz w:val="32"/>
        </w:rPr>
        <w:t>Förderungsantrag</w:t>
      </w:r>
    </w:p>
    <w:p w14:paraId="1AEC9EE0" w14:textId="77777777" w:rsidR="001F3BB1" w:rsidRDefault="001F3BB1">
      <w:pPr>
        <w:pStyle w:val="Textkrper"/>
        <w:spacing w:line="240" w:lineRule="auto"/>
        <w:rPr>
          <w:rFonts w:ascii="Arial Narrow" w:hAnsi="Arial Narrow"/>
        </w:rPr>
      </w:pPr>
      <w:r>
        <w:rPr>
          <w:rFonts w:ascii="Arial Narrow" w:hAnsi="Arial Narrow"/>
          <w:b/>
          <w:bCs/>
          <w:sz w:val="32"/>
        </w:rPr>
        <w:t>Steirischer Bildungsscheck für Lehrlinge und LehrabsolventInnen</w:t>
      </w:r>
    </w:p>
    <w:p w14:paraId="0297C84D" w14:textId="77777777" w:rsidR="001F3BB1" w:rsidRDefault="001F3BB1">
      <w:pPr>
        <w:jc w:val="center"/>
        <w:rPr>
          <w:rFonts w:ascii="Arial Narrow" w:hAnsi="Arial Narrow"/>
        </w:rPr>
      </w:pPr>
    </w:p>
    <w:p w14:paraId="13EBEC0C" w14:textId="77777777" w:rsidR="001F3BB1" w:rsidRDefault="001F3BB1">
      <w:pPr>
        <w:pStyle w:val="Block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261" w:right="3260"/>
        <w:rPr>
          <w:rFonts w:ascii="Arial Narrow" w:hAnsi="Arial Narrow"/>
          <w:sz w:val="24"/>
        </w:rPr>
      </w:pPr>
    </w:p>
    <w:p w14:paraId="5CCB3312" w14:textId="77777777" w:rsidR="001F3BB1" w:rsidRDefault="001F3BB1">
      <w:pPr>
        <w:spacing w:after="100"/>
        <w:rPr>
          <w:rFonts w:ascii="Arial Narrow" w:hAnsi="Arial Narrow"/>
          <w:color w:val="FFFFFF"/>
        </w:rPr>
      </w:pPr>
    </w:p>
    <w:p w14:paraId="7A73188B" w14:textId="77777777" w:rsidR="001F3BB1" w:rsidRDefault="001F3BB1">
      <w:pPr>
        <w:spacing w:after="100"/>
        <w:rPr>
          <w:rFonts w:ascii="Arial Narrow" w:hAnsi="Arial Narrow"/>
          <w:color w:val="FFFFFF"/>
          <w:sz w:val="28"/>
        </w:rPr>
      </w:pPr>
    </w:p>
    <w:p w14:paraId="2C8198FD" w14:textId="77777777" w:rsidR="007D5845" w:rsidRDefault="007D5845">
      <w:pPr>
        <w:spacing w:after="100"/>
        <w:rPr>
          <w:rFonts w:ascii="Arial Narrow" w:hAnsi="Arial Narrow"/>
          <w:color w:val="FFFFFF"/>
          <w:sz w:val="28"/>
        </w:rPr>
      </w:pPr>
    </w:p>
    <w:p w14:paraId="02D6EB92" w14:textId="77777777" w:rsidR="007D5845" w:rsidRDefault="007D5845">
      <w:pPr>
        <w:spacing w:after="100"/>
        <w:rPr>
          <w:rFonts w:ascii="Arial Narrow" w:hAnsi="Arial Narrow"/>
          <w:color w:val="FFFFFF"/>
          <w:sz w:val="28"/>
        </w:rPr>
      </w:pPr>
    </w:p>
    <w:p w14:paraId="0A17E25C" w14:textId="77777777" w:rsidR="001F3BB1" w:rsidRPr="0046580B" w:rsidRDefault="001F3BB1" w:rsidP="0046580B">
      <w:pPr>
        <w:tabs>
          <w:tab w:val="left" w:pos="284"/>
          <w:tab w:val="left" w:pos="3402"/>
          <w:tab w:val="left" w:pos="5954"/>
          <w:tab w:val="left" w:pos="6237"/>
          <w:tab w:val="left" w:pos="6521"/>
          <w:tab w:val="left" w:pos="6804"/>
          <w:tab w:val="right" w:pos="9072"/>
        </w:tabs>
        <w:spacing w:after="100" w:line="240" w:lineRule="auto"/>
        <w:rPr>
          <w:rFonts w:ascii="Arial Narrow" w:hAnsi="Arial Narrow"/>
          <w:b/>
          <w:sz w:val="26"/>
          <w:szCs w:val="26"/>
        </w:rPr>
      </w:pPr>
      <w:r w:rsidRPr="0046580B">
        <w:rPr>
          <w:rFonts w:ascii="Arial Narrow" w:hAnsi="Arial Narrow"/>
          <w:sz w:val="26"/>
          <w:szCs w:val="26"/>
          <w:bdr w:val="single" w:sz="4" w:space="0" w:color="auto"/>
        </w:rPr>
        <w:t xml:space="preserve"> </w:t>
      </w:r>
      <w:r w:rsidR="0046580B" w:rsidRPr="0046580B">
        <w:rPr>
          <w:rFonts w:ascii="Arial Narrow" w:hAnsi="Arial Narrow"/>
          <w:b/>
          <w:sz w:val="26"/>
          <w:szCs w:val="26"/>
          <w:bdr w:val="single" w:sz="4" w:space="0" w:color="auto"/>
        </w:rPr>
        <w:t>Persönliche Angaben</w:t>
      </w:r>
    </w:p>
    <w:p w14:paraId="51539E3E" w14:textId="77777777" w:rsidR="001F3BB1" w:rsidRDefault="001F3BB1">
      <w:pPr>
        <w:pStyle w:val="Kopfzeile"/>
        <w:tabs>
          <w:tab w:val="clear" w:pos="4536"/>
          <w:tab w:val="clear" w:pos="9072"/>
          <w:tab w:val="left" w:pos="284"/>
          <w:tab w:val="left" w:pos="1134"/>
          <w:tab w:val="left" w:pos="4111"/>
          <w:tab w:val="right" w:pos="6096"/>
          <w:tab w:val="right" w:pos="7797"/>
        </w:tabs>
        <w:spacing w:after="10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 Narrow" w:hAnsi="Arial Narrow"/>
          <w:sz w:val="24"/>
        </w:rPr>
        <w:instrText xml:space="preserve"> FORMCHECKBOX </w:instrText>
      </w:r>
      <w:r w:rsidR="00F22B32">
        <w:rPr>
          <w:rFonts w:ascii="Arial Narrow" w:hAnsi="Arial Narrow"/>
          <w:sz w:val="24"/>
        </w:rPr>
      </w:r>
      <w:r w:rsidR="00F22B32"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sz w:val="24"/>
        </w:rPr>
        <w:fldChar w:fldCharType="end"/>
      </w:r>
      <w:r>
        <w:rPr>
          <w:rFonts w:ascii="Arial Narrow" w:hAnsi="Arial Narrow"/>
          <w:sz w:val="24"/>
        </w:rPr>
        <w:t xml:space="preserve"> Ich bin Lehrling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 Narrow" w:hAnsi="Arial Narrow"/>
          <w:sz w:val="24"/>
        </w:rPr>
        <w:instrText xml:space="preserve"> FORMCHECKBOX </w:instrText>
      </w:r>
      <w:r w:rsidR="00F22B32">
        <w:rPr>
          <w:rFonts w:ascii="Arial Narrow" w:hAnsi="Arial Narrow"/>
          <w:sz w:val="24"/>
        </w:rPr>
      </w:r>
      <w:r w:rsidR="00F22B32"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sz w:val="24"/>
        </w:rPr>
        <w:fldChar w:fldCharType="end"/>
      </w:r>
      <w:r>
        <w:rPr>
          <w:rFonts w:ascii="Arial Narrow" w:hAnsi="Arial Narrow"/>
          <w:sz w:val="24"/>
        </w:rPr>
        <w:t xml:space="preserve"> Ich bin LehrabsolventIn</w:t>
      </w:r>
    </w:p>
    <w:p w14:paraId="0FEA918D" w14:textId="77777777" w:rsidR="001F3BB1" w:rsidRDefault="00723A9C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34E8FA" wp14:editId="34DA89D3">
                <wp:simplePos x="0" y="0"/>
                <wp:positionH relativeFrom="column">
                  <wp:posOffset>3287395</wp:posOffset>
                </wp:positionH>
                <wp:positionV relativeFrom="paragraph">
                  <wp:posOffset>165100</wp:posOffset>
                </wp:positionV>
                <wp:extent cx="1828800" cy="0"/>
                <wp:effectExtent l="0" t="0" r="0" b="0"/>
                <wp:wrapNone/>
                <wp:docPr id="3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89276" id="Line 2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85pt,13pt" to="402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01FFQIAACoEAAAOAAAAZHJzL2Uyb0RvYy54bWysU02P2yAQvVfqf0DcE9uJN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" strokeweight=".5pt"/>
            </w:pict>
          </mc:Fallback>
        </mc:AlternateContent>
      </w: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E636AC" wp14:editId="20CC4837">
                <wp:simplePos x="0" y="0"/>
                <wp:positionH relativeFrom="column">
                  <wp:posOffset>5779770</wp:posOffset>
                </wp:positionH>
                <wp:positionV relativeFrom="paragraph">
                  <wp:posOffset>158750</wp:posOffset>
                </wp:positionV>
                <wp:extent cx="800100" cy="0"/>
                <wp:effectExtent l="0" t="0" r="0" b="0"/>
                <wp:wrapTopAndBottom/>
                <wp:docPr id="3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EAF68" id="Line 4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1pt,12.5pt" to="518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55u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">
                <w10:wrap type="topAndBottom"/>
              </v:line>
            </w:pict>
          </mc:Fallback>
        </mc:AlternateContent>
      </w: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B36C1" wp14:editId="5B705C9C">
                <wp:simplePos x="0" y="0"/>
                <wp:positionH relativeFrom="column">
                  <wp:posOffset>561975</wp:posOffset>
                </wp:positionH>
                <wp:positionV relativeFrom="paragraph">
                  <wp:posOffset>165100</wp:posOffset>
                </wp:positionV>
                <wp:extent cx="1828800" cy="0"/>
                <wp:effectExtent l="0" t="0" r="0" b="0"/>
                <wp:wrapNone/>
                <wp:docPr id="3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313ED" id="Line 2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3pt" to="188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1ruFAIAACoEAAAOAAAAZHJzL2Uyb0RvYy54bWysU8GO2yAQvVfqPyDuie3Em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" strokeweight=".5pt"/>
            </w:pict>
          </mc:Fallback>
        </mc:AlternateContent>
      </w:r>
      <w:r w:rsidR="001F3BB1">
        <w:rPr>
          <w:rFonts w:ascii="Arial Narrow" w:hAnsi="Arial Narrow"/>
          <w:sz w:val="24"/>
        </w:rPr>
        <w:t xml:space="preserve">Vorname: </w:t>
      </w:r>
      <w:r w:rsidR="001F3BB1">
        <w:rPr>
          <w:rFonts w:ascii="Arial Narrow" w:hAnsi="Arial Narrow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F3BB1">
        <w:rPr>
          <w:rFonts w:ascii="Arial Narrow" w:hAnsi="Arial Narrow"/>
          <w:sz w:val="24"/>
        </w:rPr>
        <w:instrText xml:space="preserve"> FORMTEXT </w:instrText>
      </w:r>
      <w:r w:rsidR="001F3BB1">
        <w:rPr>
          <w:rFonts w:ascii="Arial Narrow" w:hAnsi="Arial Narrow"/>
          <w:sz w:val="24"/>
        </w:rPr>
      </w:r>
      <w:r w:rsidR="001F3BB1">
        <w:rPr>
          <w:rFonts w:ascii="Arial Narrow" w:hAnsi="Arial Narrow"/>
          <w:sz w:val="24"/>
        </w:rPr>
        <w:fldChar w:fldCharType="separate"/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sz w:val="24"/>
        </w:rPr>
        <w:fldChar w:fldCharType="end"/>
      </w:r>
      <w:bookmarkEnd w:id="0"/>
      <w:r w:rsidR="001F3BB1">
        <w:rPr>
          <w:rFonts w:ascii="Arial Narrow" w:hAnsi="Arial Narrow"/>
          <w:sz w:val="24"/>
        </w:rPr>
        <w:tab/>
      </w:r>
      <w:r w:rsidR="00B02B2B">
        <w:rPr>
          <w:rFonts w:ascii="Arial Narrow" w:hAnsi="Arial Narrow"/>
          <w:sz w:val="24"/>
        </w:rPr>
        <w:t>Familien</w:t>
      </w:r>
      <w:r w:rsidR="001F3BB1">
        <w:rPr>
          <w:rFonts w:ascii="Arial Narrow" w:hAnsi="Arial Narrow"/>
          <w:sz w:val="24"/>
        </w:rPr>
        <w:t xml:space="preserve">name: </w:t>
      </w:r>
      <w:r w:rsidR="001F3BB1">
        <w:rPr>
          <w:rFonts w:ascii="Arial Narrow" w:hAnsi="Arial Narrow"/>
          <w:sz w:val="24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 w:rsidR="001F3BB1">
        <w:rPr>
          <w:rFonts w:ascii="Arial Narrow" w:hAnsi="Arial Narrow"/>
          <w:sz w:val="24"/>
        </w:rPr>
        <w:instrText xml:space="preserve"> FORMTEXT </w:instrText>
      </w:r>
      <w:r w:rsidR="001F3BB1">
        <w:rPr>
          <w:rFonts w:ascii="Arial Narrow" w:hAnsi="Arial Narrow"/>
          <w:sz w:val="24"/>
        </w:rPr>
      </w:r>
      <w:r w:rsidR="001F3BB1">
        <w:rPr>
          <w:rFonts w:ascii="Arial Narrow" w:hAnsi="Arial Narrow"/>
          <w:sz w:val="24"/>
        </w:rPr>
        <w:fldChar w:fldCharType="separate"/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sz w:val="24"/>
        </w:rPr>
        <w:fldChar w:fldCharType="end"/>
      </w:r>
      <w:r w:rsidR="001F3BB1">
        <w:rPr>
          <w:rFonts w:ascii="Arial Narrow" w:hAnsi="Arial Narrow"/>
          <w:sz w:val="24"/>
        </w:rPr>
        <w:tab/>
        <w:t xml:space="preserve">Geb. Datum: </w:t>
      </w:r>
      <w:r w:rsidR="001F3BB1">
        <w:rPr>
          <w:rFonts w:ascii="Arial Narrow" w:hAnsi="Arial Narrow"/>
          <w:sz w:val="24"/>
        </w:rPr>
        <w:fldChar w:fldCharType="begin">
          <w:ffData>
            <w:name w:val="Text2"/>
            <w:enabled/>
            <w:calcOnExit w:val="0"/>
            <w:statusText w:type="text" w:val="Tag, Monat, Jahr"/>
            <w:textInput>
              <w:type w:val="date"/>
            </w:textInput>
          </w:ffData>
        </w:fldChar>
      </w:r>
      <w:bookmarkStart w:id="1" w:name="Text2"/>
      <w:r w:rsidR="001F3BB1">
        <w:rPr>
          <w:rFonts w:ascii="Arial Narrow" w:hAnsi="Arial Narrow"/>
          <w:sz w:val="24"/>
        </w:rPr>
        <w:instrText xml:space="preserve"> FORMTEXT </w:instrText>
      </w:r>
      <w:r w:rsidR="001F3BB1">
        <w:rPr>
          <w:rFonts w:ascii="Arial Narrow" w:hAnsi="Arial Narrow"/>
          <w:sz w:val="24"/>
        </w:rPr>
      </w:r>
      <w:r w:rsidR="001F3BB1">
        <w:rPr>
          <w:rFonts w:ascii="Arial Narrow" w:hAnsi="Arial Narrow"/>
          <w:sz w:val="24"/>
        </w:rPr>
        <w:fldChar w:fldCharType="separate"/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sz w:val="24"/>
        </w:rPr>
        <w:fldChar w:fldCharType="end"/>
      </w:r>
      <w:bookmarkEnd w:id="1"/>
    </w:p>
    <w:p w14:paraId="6779263D" w14:textId="77777777" w:rsidR="00295067" w:rsidRDefault="00400D14" w:rsidP="00400D14">
      <w:pPr>
        <w:tabs>
          <w:tab w:val="left" w:pos="2977"/>
          <w:tab w:val="left" w:pos="3261"/>
          <w:tab w:val="left" w:pos="4678"/>
          <w:tab w:val="left" w:pos="4962"/>
          <w:tab w:val="left" w:pos="6096"/>
          <w:tab w:val="left" w:pos="6379"/>
        </w:tabs>
        <w:spacing w:after="100" w:line="240" w:lineRule="auto"/>
        <w:ind w:right="-284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9DA5FE" wp14:editId="3AF5A22B">
                <wp:simplePos x="0" y="0"/>
                <wp:positionH relativeFrom="column">
                  <wp:posOffset>645795</wp:posOffset>
                </wp:positionH>
                <wp:positionV relativeFrom="paragraph">
                  <wp:posOffset>172720</wp:posOffset>
                </wp:positionV>
                <wp:extent cx="800100" cy="0"/>
                <wp:effectExtent l="0" t="0" r="0" b="0"/>
                <wp:wrapTopAndBottom/>
                <wp:docPr id="3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2CFA1" id="Line 6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13.6pt" to="113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7/O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">
                <w10:wrap type="topAndBottom"/>
              </v:line>
            </w:pict>
          </mc:Fallback>
        </mc:AlternateContent>
      </w:r>
      <w:r w:rsidR="0046580B">
        <w:rPr>
          <w:rFonts w:ascii="Arial Narrow" w:hAnsi="Arial Narrow"/>
          <w:sz w:val="24"/>
        </w:rPr>
        <w:t xml:space="preserve">Soz. Vers.: </w:t>
      </w:r>
      <w:r w:rsidR="0046580B">
        <w:rPr>
          <w:rFonts w:ascii="Arial Narrow" w:hAnsi="Arial Narrow"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46580B">
        <w:rPr>
          <w:rFonts w:ascii="Arial Narrow" w:hAnsi="Arial Narrow"/>
          <w:sz w:val="24"/>
        </w:rPr>
        <w:instrText xml:space="preserve"> FORMTEXT </w:instrText>
      </w:r>
      <w:r w:rsidR="0046580B">
        <w:rPr>
          <w:rFonts w:ascii="Arial Narrow" w:hAnsi="Arial Narrow"/>
          <w:sz w:val="24"/>
        </w:rPr>
      </w:r>
      <w:r w:rsidR="0046580B">
        <w:rPr>
          <w:rFonts w:ascii="Arial Narrow" w:hAnsi="Arial Narrow"/>
          <w:sz w:val="24"/>
        </w:rPr>
        <w:fldChar w:fldCharType="separate"/>
      </w:r>
      <w:r w:rsidR="0046580B">
        <w:rPr>
          <w:rFonts w:ascii="Arial Narrow" w:hAnsi="Arial Narrow"/>
          <w:noProof/>
          <w:sz w:val="24"/>
        </w:rPr>
        <w:t> </w:t>
      </w:r>
      <w:r w:rsidR="0046580B">
        <w:rPr>
          <w:rFonts w:ascii="Arial Narrow" w:hAnsi="Arial Narrow"/>
          <w:noProof/>
          <w:sz w:val="24"/>
        </w:rPr>
        <w:t> </w:t>
      </w:r>
      <w:r w:rsidR="0046580B">
        <w:rPr>
          <w:rFonts w:ascii="Arial Narrow" w:hAnsi="Arial Narrow"/>
          <w:noProof/>
          <w:sz w:val="24"/>
        </w:rPr>
        <w:t> </w:t>
      </w:r>
      <w:r w:rsidR="0046580B">
        <w:rPr>
          <w:rFonts w:ascii="Arial Narrow" w:hAnsi="Arial Narrow"/>
          <w:noProof/>
          <w:sz w:val="24"/>
        </w:rPr>
        <w:t> </w:t>
      </w:r>
      <w:r w:rsidR="0046580B">
        <w:rPr>
          <w:rFonts w:ascii="Arial Narrow" w:hAnsi="Arial Narrow"/>
          <w:noProof/>
          <w:sz w:val="24"/>
        </w:rPr>
        <w:t> </w:t>
      </w:r>
      <w:r w:rsidR="0046580B">
        <w:rPr>
          <w:rFonts w:ascii="Arial Narrow" w:hAnsi="Arial Narrow"/>
          <w:sz w:val="24"/>
        </w:rPr>
        <w:fldChar w:fldCharType="end"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bookmarkStart w:id="2" w:name="Kontrollkästchen1"/>
      <w:r>
        <w:rPr>
          <w:rFonts w:ascii="Arial Narrow" w:hAnsi="Arial Narrow"/>
          <w:sz w:val="24"/>
        </w:rPr>
        <w:instrText xml:space="preserve"> FORMCHECKBOX </w:instrText>
      </w:r>
      <w:r w:rsidR="00F22B32">
        <w:rPr>
          <w:rFonts w:ascii="Arial Narrow" w:hAnsi="Arial Narrow"/>
          <w:sz w:val="24"/>
        </w:rPr>
      </w:r>
      <w:r w:rsidR="00F22B32"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sz w:val="24"/>
        </w:rPr>
        <w:fldChar w:fldCharType="end"/>
      </w:r>
      <w:bookmarkEnd w:id="2"/>
      <w:r>
        <w:rPr>
          <w:rFonts w:ascii="Arial Narrow" w:hAnsi="Arial Narrow"/>
          <w:sz w:val="24"/>
        </w:rPr>
        <w:tab/>
        <w:t>männlich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 Narrow" w:hAnsi="Arial Narrow"/>
          <w:sz w:val="24"/>
        </w:rPr>
        <w:instrText xml:space="preserve"> FORMCHECKBOX </w:instrText>
      </w:r>
      <w:r w:rsidR="00F22B32">
        <w:rPr>
          <w:rFonts w:ascii="Arial Narrow" w:hAnsi="Arial Narrow"/>
          <w:sz w:val="24"/>
        </w:rPr>
      </w:r>
      <w:r w:rsidR="00F22B32"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sz w:val="24"/>
        </w:rPr>
        <w:fldChar w:fldCharType="end"/>
      </w:r>
      <w:r>
        <w:rPr>
          <w:rFonts w:ascii="Arial Narrow" w:hAnsi="Arial Narrow"/>
          <w:sz w:val="24"/>
        </w:rPr>
        <w:tab/>
        <w:t>weiblich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>
        <w:rPr>
          <w:rFonts w:ascii="Arial Narrow" w:hAnsi="Arial Narrow"/>
          <w:sz w:val="24"/>
        </w:rPr>
        <w:instrText xml:space="preserve"> FORMCHECKBOX </w:instrText>
      </w:r>
      <w:r w:rsidR="00F22B32">
        <w:rPr>
          <w:rFonts w:ascii="Arial Narrow" w:hAnsi="Arial Narrow"/>
          <w:sz w:val="24"/>
        </w:rPr>
      </w:r>
      <w:r w:rsidR="00F22B32"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sz w:val="24"/>
        </w:rPr>
        <w:fldChar w:fldCharType="end"/>
      </w:r>
      <w:r>
        <w:rPr>
          <w:rFonts w:ascii="Arial Narrow" w:hAnsi="Arial Narrow"/>
          <w:sz w:val="24"/>
        </w:rPr>
        <w:tab/>
        <w:t>divers</w:t>
      </w:r>
      <w:r w:rsidR="00295067">
        <w:rPr>
          <w:rFonts w:ascii="Arial Narrow" w:hAnsi="Arial Narrow"/>
          <w:sz w:val="24"/>
        </w:rPr>
        <w:tab/>
      </w:r>
    </w:p>
    <w:p w14:paraId="34DE7B08" w14:textId="1F0FECAB" w:rsidR="0046580B" w:rsidRDefault="00295067" w:rsidP="00400D14">
      <w:pPr>
        <w:tabs>
          <w:tab w:val="left" w:pos="2977"/>
          <w:tab w:val="left" w:pos="3261"/>
          <w:tab w:val="left" w:pos="4678"/>
          <w:tab w:val="left" w:pos="4962"/>
          <w:tab w:val="left" w:pos="6096"/>
          <w:tab w:val="left" w:pos="6379"/>
        </w:tabs>
        <w:spacing w:after="100" w:line="240" w:lineRule="auto"/>
        <w:ind w:right="-284"/>
        <w:rPr>
          <w:rFonts w:ascii="Arial Narrow" w:hAnsi="Arial Narrow"/>
          <w:sz w:val="24"/>
        </w:rPr>
      </w:pPr>
      <w:proofErr w:type="gramStart"/>
      <w:r>
        <w:rPr>
          <w:rFonts w:ascii="Arial Narrow" w:hAnsi="Arial Narrow"/>
          <w:sz w:val="24"/>
        </w:rPr>
        <w:t>E-Mail:_</w:t>
      </w:r>
      <w:proofErr w:type="gramEnd"/>
      <w:r>
        <w:rPr>
          <w:rFonts w:ascii="Arial Narrow" w:hAnsi="Arial Narrow"/>
          <w:sz w:val="24"/>
        </w:rPr>
        <w:t>_______________________________</w:t>
      </w:r>
    </w:p>
    <w:p w14:paraId="5622AD35" w14:textId="77777777" w:rsidR="001F3BB1" w:rsidRDefault="00723A9C">
      <w:pPr>
        <w:tabs>
          <w:tab w:val="left" w:pos="3402"/>
          <w:tab w:val="left" w:pos="6946"/>
          <w:tab w:val="right" w:pos="9072"/>
        </w:tabs>
        <w:spacing w:after="100" w:line="240" w:lineRule="auto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5B1B7E" wp14:editId="4E3AAE34">
                <wp:simplePos x="0" y="0"/>
                <wp:positionH relativeFrom="column">
                  <wp:posOffset>1563370</wp:posOffset>
                </wp:positionH>
                <wp:positionV relativeFrom="paragraph">
                  <wp:posOffset>165735</wp:posOffset>
                </wp:positionV>
                <wp:extent cx="5029200" cy="0"/>
                <wp:effectExtent l="0" t="0" r="0" b="0"/>
                <wp:wrapTopAndBottom/>
                <wp:docPr id="3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CC913" id="Line 5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1pt,13.05pt" to="519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O5FAIAACoEAAAOAAAAZHJzL2Uyb0RvYy54bWysU02P2jAQvVfqf7B8h3wsU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">
                <w10:wrap type="topAndBottom"/>
              </v:line>
            </w:pict>
          </mc:Fallback>
        </mc:AlternateContent>
      </w:r>
      <w:r w:rsidR="001F3BB1">
        <w:rPr>
          <w:rFonts w:ascii="Arial Narrow" w:hAnsi="Arial Narrow"/>
          <w:sz w:val="24"/>
        </w:rPr>
        <w:t xml:space="preserve">Adresse (Straße, PLZ, Ort): </w:t>
      </w:r>
      <w:r w:rsidR="001F3BB1">
        <w:rPr>
          <w:rFonts w:ascii="Arial Narrow" w:hAnsi="Arial Narrow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1F3BB1">
        <w:rPr>
          <w:rFonts w:ascii="Arial Narrow" w:hAnsi="Arial Narrow"/>
          <w:sz w:val="24"/>
        </w:rPr>
        <w:instrText xml:space="preserve"> FORMTEXT </w:instrText>
      </w:r>
      <w:r w:rsidR="001F3BB1">
        <w:rPr>
          <w:rFonts w:ascii="Arial Narrow" w:hAnsi="Arial Narrow"/>
          <w:sz w:val="24"/>
        </w:rPr>
      </w:r>
      <w:r w:rsidR="001F3BB1">
        <w:rPr>
          <w:rFonts w:ascii="Arial Narrow" w:hAnsi="Arial Narrow"/>
          <w:sz w:val="24"/>
        </w:rPr>
        <w:fldChar w:fldCharType="separate"/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sz w:val="24"/>
        </w:rPr>
        <w:fldChar w:fldCharType="end"/>
      </w:r>
      <w:bookmarkEnd w:id="3"/>
    </w:p>
    <w:p w14:paraId="0B5BB927" w14:textId="77777777" w:rsidR="001F3BB1" w:rsidRDefault="00723A9C">
      <w:pPr>
        <w:tabs>
          <w:tab w:val="left" w:pos="3402"/>
          <w:tab w:val="left" w:pos="6379"/>
          <w:tab w:val="right" w:pos="9072"/>
        </w:tabs>
        <w:spacing w:after="100" w:line="240" w:lineRule="auto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39DD6D" wp14:editId="12F084F4">
                <wp:simplePos x="0" y="0"/>
                <wp:positionH relativeFrom="column">
                  <wp:posOffset>4467860</wp:posOffset>
                </wp:positionH>
                <wp:positionV relativeFrom="paragraph">
                  <wp:posOffset>164465</wp:posOffset>
                </wp:positionV>
                <wp:extent cx="2171700" cy="0"/>
                <wp:effectExtent l="0" t="0" r="0" b="0"/>
                <wp:wrapTopAndBottom/>
                <wp:docPr id="3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883E7" id="Line 5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8pt,12.95pt" to="522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6wGFQIAACo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">
                <w10:wrap type="topAndBottom"/>
              </v:line>
            </w:pict>
          </mc:Fallback>
        </mc:AlternateContent>
      </w: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293CC3" wp14:editId="390CE08E">
                <wp:simplePos x="0" y="0"/>
                <wp:positionH relativeFrom="column">
                  <wp:posOffset>2498090</wp:posOffset>
                </wp:positionH>
                <wp:positionV relativeFrom="paragraph">
                  <wp:posOffset>185420</wp:posOffset>
                </wp:positionV>
                <wp:extent cx="1371600" cy="0"/>
                <wp:effectExtent l="0" t="0" r="0" b="0"/>
                <wp:wrapNone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2D9CB" id="Line 3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7pt,14.6pt" to="304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" strokeweight=".5pt"/>
            </w:pict>
          </mc:Fallback>
        </mc:AlternateContent>
      </w:r>
      <w:r w:rsidR="001F3BB1">
        <w:rPr>
          <w:rFonts w:ascii="Arial Narrow" w:hAnsi="Arial Narrow"/>
          <w:sz w:val="24"/>
        </w:rPr>
        <w:t xml:space="preserve">Ich bin tagsüber telefonisch erreichbar unter: </w:t>
      </w:r>
      <w:r w:rsidR="001F3BB1">
        <w:rPr>
          <w:rFonts w:ascii="Arial Narrow" w:hAnsi="Arial Narrow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1F3BB1">
        <w:rPr>
          <w:rFonts w:ascii="Arial Narrow" w:hAnsi="Arial Narrow"/>
          <w:sz w:val="24"/>
        </w:rPr>
        <w:instrText xml:space="preserve"> FORMTEXT </w:instrText>
      </w:r>
      <w:r w:rsidR="001F3BB1">
        <w:rPr>
          <w:rFonts w:ascii="Arial Narrow" w:hAnsi="Arial Narrow"/>
          <w:sz w:val="24"/>
        </w:rPr>
      </w:r>
      <w:r w:rsidR="001F3BB1">
        <w:rPr>
          <w:rFonts w:ascii="Arial Narrow" w:hAnsi="Arial Narrow"/>
          <w:sz w:val="24"/>
        </w:rPr>
        <w:fldChar w:fldCharType="separate"/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sz w:val="24"/>
        </w:rPr>
        <w:fldChar w:fldCharType="end"/>
      </w:r>
      <w:bookmarkEnd w:id="4"/>
      <w:r w:rsidR="001F3BB1">
        <w:rPr>
          <w:rFonts w:ascii="Arial Narrow" w:hAnsi="Arial Narrow"/>
          <w:sz w:val="24"/>
        </w:rPr>
        <w:tab/>
        <w:t xml:space="preserve">E-Mail: </w:t>
      </w:r>
      <w:r w:rsidR="001F3BB1">
        <w:rPr>
          <w:rFonts w:ascii="Arial Narrow" w:hAnsi="Arial Narrow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="001F3BB1">
        <w:rPr>
          <w:rFonts w:ascii="Arial Narrow" w:hAnsi="Arial Narrow"/>
          <w:sz w:val="24"/>
        </w:rPr>
        <w:instrText xml:space="preserve"> FORMTEXT </w:instrText>
      </w:r>
      <w:r w:rsidR="001F3BB1">
        <w:rPr>
          <w:rFonts w:ascii="Arial Narrow" w:hAnsi="Arial Narrow"/>
          <w:sz w:val="24"/>
        </w:rPr>
      </w:r>
      <w:r w:rsidR="001F3BB1">
        <w:rPr>
          <w:rFonts w:ascii="Arial Narrow" w:hAnsi="Arial Narrow"/>
          <w:sz w:val="24"/>
        </w:rPr>
        <w:fldChar w:fldCharType="separate"/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sz w:val="24"/>
        </w:rPr>
        <w:fldChar w:fldCharType="end"/>
      </w:r>
      <w:bookmarkEnd w:id="5"/>
    </w:p>
    <w:p w14:paraId="58DABA0D" w14:textId="77777777" w:rsidR="001F3BB1" w:rsidRDefault="00723A9C">
      <w:pPr>
        <w:tabs>
          <w:tab w:val="left" w:pos="284"/>
          <w:tab w:val="left" w:pos="3402"/>
          <w:tab w:val="left" w:pos="5954"/>
          <w:tab w:val="left" w:pos="6237"/>
          <w:tab w:val="left" w:pos="6521"/>
          <w:tab w:val="left" w:pos="6804"/>
          <w:tab w:val="right" w:pos="9072"/>
        </w:tabs>
        <w:spacing w:after="10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0F67A6" wp14:editId="700830C1">
                <wp:simplePos x="0" y="0"/>
                <wp:positionH relativeFrom="column">
                  <wp:posOffset>1461135</wp:posOffset>
                </wp:positionH>
                <wp:positionV relativeFrom="paragraph">
                  <wp:posOffset>158115</wp:posOffset>
                </wp:positionV>
                <wp:extent cx="5154930" cy="0"/>
                <wp:effectExtent l="0" t="0" r="0" b="0"/>
                <wp:wrapNone/>
                <wp:docPr id="2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4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BDB74" id="Line 4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05pt,12.45pt" to="520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4n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"/>
            </w:pict>
          </mc:Fallback>
        </mc:AlternateContent>
      </w:r>
      <w:r w:rsidR="001F3BB1">
        <w:rPr>
          <w:rFonts w:ascii="Arial Narrow" w:hAnsi="Arial Narrow"/>
          <w:sz w:val="24"/>
        </w:rPr>
        <w:t xml:space="preserve">Derzeit ausgeübter Beruf: </w:t>
      </w:r>
      <w:r w:rsidR="001F3BB1">
        <w:rPr>
          <w:rFonts w:ascii="Arial Narrow" w:hAnsi="Arial Narrow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F3BB1">
        <w:rPr>
          <w:rFonts w:ascii="Arial Narrow" w:hAnsi="Arial Narrow"/>
          <w:sz w:val="24"/>
        </w:rPr>
        <w:instrText xml:space="preserve"> FORMTEXT </w:instrText>
      </w:r>
      <w:r w:rsidR="001F3BB1">
        <w:rPr>
          <w:rFonts w:ascii="Arial Narrow" w:hAnsi="Arial Narrow"/>
          <w:sz w:val="24"/>
        </w:rPr>
      </w:r>
      <w:r w:rsidR="001F3BB1">
        <w:rPr>
          <w:rFonts w:ascii="Arial Narrow" w:hAnsi="Arial Narrow"/>
          <w:sz w:val="24"/>
        </w:rPr>
        <w:fldChar w:fldCharType="separate"/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sz w:val="24"/>
        </w:rPr>
        <w:fldChar w:fldCharType="end"/>
      </w:r>
    </w:p>
    <w:p w14:paraId="5A2056FE" w14:textId="77777777" w:rsidR="007D5845" w:rsidRDefault="007D5845">
      <w:pPr>
        <w:tabs>
          <w:tab w:val="left" w:pos="284"/>
          <w:tab w:val="left" w:pos="3402"/>
          <w:tab w:val="left" w:pos="5954"/>
          <w:tab w:val="left" w:pos="6237"/>
          <w:tab w:val="left" w:pos="7088"/>
          <w:tab w:val="right" w:pos="9072"/>
        </w:tabs>
        <w:spacing w:after="100" w:line="240" w:lineRule="auto"/>
        <w:rPr>
          <w:rFonts w:ascii="Arial Narrow" w:hAnsi="Arial Narrow"/>
        </w:rPr>
      </w:pPr>
    </w:p>
    <w:p w14:paraId="25B6390C" w14:textId="77777777" w:rsidR="001F3BB1" w:rsidRDefault="00723A9C">
      <w:pPr>
        <w:tabs>
          <w:tab w:val="left" w:pos="284"/>
          <w:tab w:val="left" w:pos="3402"/>
          <w:tab w:val="left" w:pos="5954"/>
          <w:tab w:val="left" w:pos="6237"/>
          <w:tab w:val="left" w:pos="7088"/>
          <w:tab w:val="right" w:pos="9072"/>
        </w:tabs>
        <w:spacing w:after="100" w:line="240" w:lineRule="auto"/>
        <w:rPr>
          <w:rFonts w:ascii="Arial Narrow" w:hAnsi="Arial Narrow"/>
          <w:u w:val="single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435A12" wp14:editId="03E3250E">
                <wp:simplePos x="0" y="0"/>
                <wp:positionH relativeFrom="column">
                  <wp:posOffset>3114040</wp:posOffset>
                </wp:positionH>
                <wp:positionV relativeFrom="paragraph">
                  <wp:posOffset>154940</wp:posOffset>
                </wp:positionV>
                <wp:extent cx="508000" cy="0"/>
                <wp:effectExtent l="0" t="0" r="0" b="0"/>
                <wp:wrapNone/>
                <wp:docPr id="2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12F3A" id="Line 3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pt,12.2pt" to="285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" strokeweight=".5pt"/>
            </w:pict>
          </mc:Fallback>
        </mc:AlternateContent>
      </w:r>
      <w:r w:rsidR="001F3BB1"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 w:rsidR="001F3BB1">
        <w:rPr>
          <w:rFonts w:ascii="Arial Narrow" w:hAnsi="Arial Narrow"/>
        </w:rPr>
        <w:instrText xml:space="preserve"> FORMCHECKBOX </w:instrText>
      </w:r>
      <w:r w:rsidR="00F22B32">
        <w:rPr>
          <w:rFonts w:ascii="Arial Narrow" w:hAnsi="Arial Narrow"/>
        </w:rPr>
      </w:r>
      <w:r w:rsidR="00F22B32">
        <w:rPr>
          <w:rFonts w:ascii="Arial Narrow" w:hAnsi="Arial Narrow"/>
        </w:rPr>
        <w:fldChar w:fldCharType="separate"/>
      </w:r>
      <w:r w:rsidR="001F3BB1">
        <w:rPr>
          <w:rFonts w:ascii="Arial Narrow" w:hAnsi="Arial Narrow"/>
        </w:rPr>
        <w:fldChar w:fldCharType="end"/>
      </w:r>
      <w:r w:rsidR="001F3BB1">
        <w:rPr>
          <w:rFonts w:ascii="Arial Narrow" w:hAnsi="Arial Narrow"/>
        </w:rPr>
        <w:tab/>
        <w:t xml:space="preserve">Ich habe meine Lehrabschlussprüfung(en) erfolgreich am </w:t>
      </w:r>
      <w:r w:rsidR="001F3BB1">
        <w:rPr>
          <w:rFonts w:ascii="Arial Narrow" w:hAnsi="Arial Narrow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1F3BB1">
        <w:rPr>
          <w:rFonts w:ascii="Arial Narrow" w:hAnsi="Arial Narrow"/>
        </w:rPr>
        <w:instrText xml:space="preserve"> FORMTEXT </w:instrText>
      </w:r>
      <w:r w:rsidR="001F3BB1">
        <w:rPr>
          <w:rFonts w:ascii="Arial Narrow" w:hAnsi="Arial Narrow"/>
        </w:rPr>
      </w:r>
      <w:r w:rsidR="001F3BB1">
        <w:rPr>
          <w:rFonts w:ascii="Arial Narrow" w:hAnsi="Arial Narrow"/>
        </w:rPr>
        <w:fldChar w:fldCharType="separate"/>
      </w:r>
      <w:r w:rsidR="001F3BB1">
        <w:rPr>
          <w:rFonts w:ascii="Arial Narrow" w:hAnsi="Arial Narrow"/>
          <w:noProof/>
        </w:rPr>
        <w:t> </w:t>
      </w:r>
      <w:r w:rsidR="001F3BB1">
        <w:rPr>
          <w:rFonts w:ascii="Arial Narrow" w:hAnsi="Arial Narrow"/>
          <w:noProof/>
        </w:rPr>
        <w:t> </w:t>
      </w:r>
      <w:r w:rsidR="001F3BB1">
        <w:rPr>
          <w:rFonts w:ascii="Arial Narrow" w:hAnsi="Arial Narrow"/>
          <w:noProof/>
        </w:rPr>
        <w:t> </w:t>
      </w:r>
      <w:r w:rsidR="001F3BB1">
        <w:rPr>
          <w:rFonts w:ascii="Arial Narrow" w:hAnsi="Arial Narrow"/>
          <w:noProof/>
        </w:rPr>
        <w:t> </w:t>
      </w:r>
      <w:r w:rsidR="001F3BB1">
        <w:rPr>
          <w:rFonts w:ascii="Arial Narrow" w:hAnsi="Arial Narrow"/>
          <w:noProof/>
        </w:rPr>
        <w:t> </w:t>
      </w:r>
      <w:r w:rsidR="001F3BB1">
        <w:rPr>
          <w:rFonts w:ascii="Arial Narrow" w:hAnsi="Arial Narrow"/>
        </w:rPr>
        <w:fldChar w:fldCharType="end"/>
      </w:r>
      <w:bookmarkEnd w:id="6"/>
      <w:r w:rsidR="001F3BB1">
        <w:rPr>
          <w:rFonts w:ascii="Arial Narrow" w:hAnsi="Arial Narrow"/>
        </w:rPr>
        <w:tab/>
        <w:t xml:space="preserve">(Datum) abgelegt. </w:t>
      </w:r>
    </w:p>
    <w:p w14:paraId="5AB754FA" w14:textId="77777777" w:rsidR="001F3BB1" w:rsidRDefault="001F3BB1">
      <w:pPr>
        <w:tabs>
          <w:tab w:val="left" w:pos="284"/>
          <w:tab w:val="left" w:pos="3402"/>
          <w:tab w:val="left" w:pos="6946"/>
          <w:tab w:val="right" w:pos="9072"/>
        </w:tabs>
        <w:spacing w:after="100" w:line="240" w:lineRule="auto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F22B32">
        <w:rPr>
          <w:rFonts w:ascii="Arial Narrow" w:hAnsi="Arial Narrow"/>
        </w:rPr>
      </w:r>
      <w:r w:rsidR="00F22B32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ab/>
        <w:t>Ich habe meinen ordentlichen Hauptwohnsitz seit mindestens einem Jahr in der Steiermark.</w:t>
      </w:r>
    </w:p>
    <w:p w14:paraId="4643EFEF" w14:textId="77777777" w:rsidR="001F3BB1" w:rsidRDefault="00723A9C">
      <w:pPr>
        <w:tabs>
          <w:tab w:val="left" w:pos="284"/>
          <w:tab w:val="left" w:pos="3402"/>
          <w:tab w:val="left" w:pos="5103"/>
          <w:tab w:val="left" w:pos="6946"/>
          <w:tab w:val="right" w:pos="9072"/>
        </w:tabs>
        <w:spacing w:after="100" w:line="240" w:lineRule="auto"/>
        <w:rPr>
          <w:rFonts w:ascii="Arial Narrow" w:hAnsi="Arial Narrow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14C9F" wp14:editId="7EB554FD">
                <wp:simplePos x="0" y="0"/>
                <wp:positionH relativeFrom="column">
                  <wp:posOffset>3850005</wp:posOffset>
                </wp:positionH>
                <wp:positionV relativeFrom="paragraph">
                  <wp:posOffset>150495</wp:posOffset>
                </wp:positionV>
                <wp:extent cx="306070" cy="0"/>
                <wp:effectExtent l="0" t="0" r="0" b="0"/>
                <wp:wrapNone/>
                <wp:docPr id="2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66B03" id="Line 5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15pt,11.85pt" to="327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PKT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8A56F7" wp14:editId="0F36E852">
                <wp:simplePos x="0" y="0"/>
                <wp:positionH relativeFrom="column">
                  <wp:posOffset>1863090</wp:posOffset>
                </wp:positionH>
                <wp:positionV relativeFrom="paragraph">
                  <wp:posOffset>160020</wp:posOffset>
                </wp:positionV>
                <wp:extent cx="306070" cy="0"/>
                <wp:effectExtent l="0" t="0" r="0" b="0"/>
                <wp:wrapNone/>
                <wp:docPr id="2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22C30" id="Line 5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7pt,12.6pt" to="170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Zxm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"/>
            </w:pict>
          </mc:Fallback>
        </mc:AlternateContent>
      </w:r>
      <w:r w:rsidR="001F3BB1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1F3BB1">
        <w:rPr>
          <w:rFonts w:ascii="Arial Narrow" w:hAnsi="Arial Narrow"/>
        </w:rPr>
        <w:instrText xml:space="preserve"> FORMCHECKBOX </w:instrText>
      </w:r>
      <w:r w:rsidR="00F22B32">
        <w:rPr>
          <w:rFonts w:ascii="Arial Narrow" w:hAnsi="Arial Narrow"/>
        </w:rPr>
      </w:r>
      <w:r w:rsidR="00F22B32">
        <w:rPr>
          <w:rFonts w:ascii="Arial Narrow" w:hAnsi="Arial Narrow"/>
        </w:rPr>
        <w:fldChar w:fldCharType="separate"/>
      </w:r>
      <w:r w:rsidR="001F3BB1">
        <w:rPr>
          <w:rFonts w:ascii="Arial Narrow" w:hAnsi="Arial Narrow"/>
        </w:rPr>
        <w:fldChar w:fldCharType="end"/>
      </w:r>
      <w:r w:rsidR="001F3BB1">
        <w:rPr>
          <w:rFonts w:ascii="Arial Narrow" w:hAnsi="Arial Narrow"/>
        </w:rPr>
        <w:tab/>
        <w:t xml:space="preserve">Ich habe Betreuungspflichten für </w:t>
      </w:r>
      <w:r w:rsidR="001F3BB1">
        <w:rPr>
          <w:rFonts w:ascii="Arial Narrow" w:hAnsi="Arial Narrow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="001F3BB1">
        <w:rPr>
          <w:rFonts w:ascii="Arial Narrow" w:hAnsi="Arial Narrow"/>
        </w:rPr>
        <w:instrText xml:space="preserve"> FORMTEXT </w:instrText>
      </w:r>
      <w:r w:rsidR="001F3BB1">
        <w:rPr>
          <w:rFonts w:ascii="Arial Narrow" w:hAnsi="Arial Narrow"/>
        </w:rPr>
      </w:r>
      <w:r w:rsidR="001F3BB1">
        <w:rPr>
          <w:rFonts w:ascii="Arial Narrow" w:hAnsi="Arial Narrow"/>
        </w:rPr>
        <w:fldChar w:fldCharType="separate"/>
      </w:r>
      <w:r w:rsidR="001F3BB1">
        <w:rPr>
          <w:rFonts w:ascii="Arial Narrow" w:hAnsi="Arial Narrow"/>
          <w:noProof/>
        </w:rPr>
        <w:t> </w:t>
      </w:r>
      <w:r w:rsidR="001F3BB1">
        <w:rPr>
          <w:rFonts w:ascii="Arial Narrow" w:hAnsi="Arial Narrow"/>
          <w:noProof/>
        </w:rPr>
        <w:t> </w:t>
      </w:r>
      <w:r w:rsidR="001F3BB1">
        <w:rPr>
          <w:rFonts w:ascii="Arial Narrow" w:hAnsi="Arial Narrow"/>
          <w:noProof/>
        </w:rPr>
        <w:t> </w:t>
      </w:r>
      <w:r w:rsidR="001F3BB1">
        <w:rPr>
          <w:rFonts w:ascii="Arial Narrow" w:hAnsi="Arial Narrow"/>
          <w:noProof/>
        </w:rPr>
        <w:t> </w:t>
      </w:r>
      <w:r w:rsidR="001F3BB1">
        <w:rPr>
          <w:rFonts w:ascii="Arial Narrow" w:hAnsi="Arial Narrow"/>
          <w:noProof/>
        </w:rPr>
        <w:t> </w:t>
      </w:r>
      <w:r w:rsidR="001F3BB1">
        <w:rPr>
          <w:rFonts w:ascii="Arial Narrow" w:hAnsi="Arial Narrow"/>
        </w:rPr>
        <w:fldChar w:fldCharType="end"/>
      </w:r>
      <w:bookmarkEnd w:id="7"/>
      <w:r w:rsidR="001F3BB1">
        <w:rPr>
          <w:rFonts w:ascii="Arial Narrow" w:hAnsi="Arial Narrow"/>
        </w:rPr>
        <w:t xml:space="preserve"> Kind/Kinder.</w:t>
      </w:r>
      <w:r w:rsidR="001F3BB1">
        <w:rPr>
          <w:rFonts w:ascii="Arial Narrow" w:hAnsi="Arial Narrow"/>
        </w:rPr>
        <w:tab/>
      </w:r>
      <w:r w:rsidR="001F3BB1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1F3BB1">
        <w:rPr>
          <w:rFonts w:ascii="Arial Narrow" w:hAnsi="Arial Narrow"/>
        </w:rPr>
        <w:instrText xml:space="preserve"> FORMCHECKBOX </w:instrText>
      </w:r>
      <w:r w:rsidR="00F22B32">
        <w:rPr>
          <w:rFonts w:ascii="Arial Narrow" w:hAnsi="Arial Narrow"/>
        </w:rPr>
      </w:r>
      <w:r w:rsidR="00F22B32">
        <w:rPr>
          <w:rFonts w:ascii="Arial Narrow" w:hAnsi="Arial Narrow"/>
        </w:rPr>
        <w:fldChar w:fldCharType="separate"/>
      </w:r>
      <w:r w:rsidR="001F3BB1">
        <w:rPr>
          <w:rFonts w:ascii="Arial Narrow" w:hAnsi="Arial Narrow"/>
        </w:rPr>
        <w:fldChar w:fldCharType="end"/>
      </w:r>
      <w:r w:rsidR="001F3BB1">
        <w:rPr>
          <w:rFonts w:ascii="Arial Narrow" w:hAnsi="Arial Narrow"/>
        </w:rPr>
        <w:t xml:space="preserve"> Ich habe </w:t>
      </w:r>
      <w:r w:rsidR="001F3BB1">
        <w:rPr>
          <w:rFonts w:ascii="Arial Narrow" w:hAnsi="Arial Narrow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="001F3BB1">
        <w:rPr>
          <w:rFonts w:ascii="Arial Narrow" w:hAnsi="Arial Narrow"/>
        </w:rPr>
        <w:instrText xml:space="preserve"> FORMTEXT </w:instrText>
      </w:r>
      <w:r w:rsidR="001F3BB1">
        <w:rPr>
          <w:rFonts w:ascii="Arial Narrow" w:hAnsi="Arial Narrow"/>
        </w:rPr>
      </w:r>
      <w:r w:rsidR="001F3BB1">
        <w:rPr>
          <w:rFonts w:ascii="Arial Narrow" w:hAnsi="Arial Narrow"/>
        </w:rPr>
        <w:fldChar w:fldCharType="separate"/>
      </w:r>
      <w:r w:rsidR="001F3BB1">
        <w:rPr>
          <w:rFonts w:ascii="Arial Narrow" w:hAnsi="Arial Narrow"/>
          <w:noProof/>
        </w:rPr>
        <w:t> </w:t>
      </w:r>
      <w:r w:rsidR="001F3BB1">
        <w:rPr>
          <w:rFonts w:ascii="Arial Narrow" w:hAnsi="Arial Narrow"/>
          <w:noProof/>
        </w:rPr>
        <w:t> </w:t>
      </w:r>
      <w:r w:rsidR="001F3BB1">
        <w:rPr>
          <w:rFonts w:ascii="Arial Narrow" w:hAnsi="Arial Narrow"/>
          <w:noProof/>
        </w:rPr>
        <w:t> </w:t>
      </w:r>
      <w:r w:rsidR="001F3BB1">
        <w:rPr>
          <w:rFonts w:ascii="Arial Narrow" w:hAnsi="Arial Narrow"/>
          <w:noProof/>
        </w:rPr>
        <w:t> </w:t>
      </w:r>
      <w:r w:rsidR="001F3BB1">
        <w:rPr>
          <w:rFonts w:ascii="Arial Narrow" w:hAnsi="Arial Narrow"/>
          <w:noProof/>
        </w:rPr>
        <w:t> </w:t>
      </w:r>
      <w:r w:rsidR="001F3BB1">
        <w:rPr>
          <w:rFonts w:ascii="Arial Narrow" w:hAnsi="Arial Narrow"/>
        </w:rPr>
        <w:fldChar w:fldCharType="end"/>
      </w:r>
      <w:bookmarkEnd w:id="8"/>
      <w:r w:rsidR="001F3BB1">
        <w:rPr>
          <w:rFonts w:ascii="Arial Narrow" w:hAnsi="Arial Narrow"/>
        </w:rPr>
        <w:t xml:space="preserve"> Monate Präsenz- bzw. Zivildienst</w:t>
      </w:r>
      <w:r w:rsidR="001F3BB1">
        <w:rPr>
          <w:rFonts w:ascii="Arial Narrow" w:hAnsi="Arial Narrow"/>
          <w:sz w:val="24"/>
        </w:rPr>
        <w:t xml:space="preserve"> abgelegt.</w:t>
      </w:r>
    </w:p>
    <w:p w14:paraId="375879FE" w14:textId="77777777" w:rsidR="001F3BB1" w:rsidRDefault="001F3BB1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14:paraId="584CDAC4" w14:textId="77777777" w:rsidR="007D5845" w:rsidRDefault="007D5845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14:paraId="177174B6" w14:textId="77777777" w:rsidR="007D5845" w:rsidRDefault="007D5845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14:paraId="769725FB" w14:textId="77777777" w:rsidR="001F3BB1" w:rsidRPr="0046580B" w:rsidRDefault="0046580B" w:rsidP="0046580B">
      <w:pPr>
        <w:tabs>
          <w:tab w:val="left" w:pos="284"/>
          <w:tab w:val="left" w:pos="3402"/>
          <w:tab w:val="left" w:pos="5954"/>
          <w:tab w:val="left" w:pos="6237"/>
          <w:tab w:val="left" w:pos="6521"/>
          <w:tab w:val="left" w:pos="6804"/>
          <w:tab w:val="right" w:pos="9072"/>
        </w:tabs>
        <w:spacing w:after="100" w:line="240" w:lineRule="auto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Angaben zum Kurs </w:t>
      </w:r>
    </w:p>
    <w:p w14:paraId="1F991369" w14:textId="77777777" w:rsidR="001F3BB1" w:rsidRDefault="001F3BB1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14:paraId="4E8A551F" w14:textId="77777777" w:rsidR="001F3BB1" w:rsidRDefault="00723A9C">
      <w:pPr>
        <w:tabs>
          <w:tab w:val="left" w:pos="3402"/>
          <w:tab w:val="left" w:pos="5954"/>
          <w:tab w:val="right" w:pos="9072"/>
        </w:tabs>
        <w:spacing w:after="10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7B5A2B" wp14:editId="3F3F0F4B">
                <wp:simplePos x="0" y="0"/>
                <wp:positionH relativeFrom="column">
                  <wp:posOffset>1070610</wp:posOffset>
                </wp:positionH>
                <wp:positionV relativeFrom="paragraph">
                  <wp:posOffset>172085</wp:posOffset>
                </wp:positionV>
                <wp:extent cx="5501005" cy="0"/>
                <wp:effectExtent l="0" t="0" r="0" b="0"/>
                <wp:wrapNone/>
                <wp:docPr id="2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10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14FC5" id="Line 3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3pt,13.55pt" to="517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9ASEw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" strokeweight=".5pt"/>
            </w:pict>
          </mc:Fallback>
        </mc:AlternateContent>
      </w:r>
      <w:r w:rsidR="001F3BB1">
        <w:rPr>
          <w:rFonts w:ascii="Arial Narrow" w:hAnsi="Arial Narrow"/>
          <w:noProof/>
          <w:sz w:val="24"/>
        </w:rPr>
        <w:t xml:space="preserve">Bildungsinstitution: </w:t>
      </w:r>
      <w:r w:rsidR="001F3BB1">
        <w:rPr>
          <w:rFonts w:ascii="Arial Narrow" w:hAnsi="Arial Narrow"/>
          <w:noProof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1F3BB1">
        <w:rPr>
          <w:rFonts w:ascii="Arial Narrow" w:hAnsi="Arial Narrow"/>
          <w:noProof/>
          <w:sz w:val="24"/>
        </w:rPr>
        <w:instrText xml:space="preserve"> FORMTEXT </w:instrText>
      </w:r>
      <w:r w:rsidR="001F3BB1">
        <w:rPr>
          <w:rFonts w:ascii="Arial Narrow" w:hAnsi="Arial Narrow"/>
          <w:noProof/>
          <w:sz w:val="24"/>
        </w:rPr>
      </w:r>
      <w:r w:rsidR="001F3BB1">
        <w:rPr>
          <w:rFonts w:ascii="Arial Narrow" w:hAnsi="Arial Narrow"/>
          <w:noProof/>
          <w:sz w:val="24"/>
        </w:rPr>
        <w:fldChar w:fldCharType="separate"/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fldChar w:fldCharType="end"/>
      </w:r>
      <w:bookmarkEnd w:id="9"/>
    </w:p>
    <w:p w14:paraId="2BF06606" w14:textId="77777777" w:rsidR="001F3BB1" w:rsidRDefault="00723A9C">
      <w:pPr>
        <w:tabs>
          <w:tab w:val="left" w:pos="1701"/>
          <w:tab w:val="left" w:pos="3402"/>
          <w:tab w:val="left" w:pos="5954"/>
          <w:tab w:val="right" w:pos="9072"/>
        </w:tabs>
        <w:spacing w:after="10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3A8AC2" wp14:editId="6DEA1E7F">
                <wp:simplePos x="0" y="0"/>
                <wp:positionH relativeFrom="column">
                  <wp:posOffset>1094105</wp:posOffset>
                </wp:positionH>
                <wp:positionV relativeFrom="paragraph">
                  <wp:posOffset>168275</wp:posOffset>
                </wp:positionV>
                <wp:extent cx="5501005" cy="0"/>
                <wp:effectExtent l="0" t="0" r="0" b="0"/>
                <wp:wrapNone/>
                <wp:docPr id="2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10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E8AE8" id="Line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5pt,13.25pt" to="519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7REw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" strokeweight=".5pt"/>
            </w:pict>
          </mc:Fallback>
        </mc:AlternateContent>
      </w:r>
      <w:r w:rsidR="001F3BB1">
        <w:rPr>
          <w:rFonts w:ascii="Arial Narrow" w:hAnsi="Arial Narrow"/>
          <w:noProof/>
          <w:sz w:val="24"/>
        </w:rPr>
        <w:t xml:space="preserve">Kursbezeichnung: </w:t>
      </w:r>
      <w:r w:rsidR="001F3BB1">
        <w:rPr>
          <w:rFonts w:ascii="Arial Narrow" w:hAnsi="Arial Narrow"/>
          <w:noProof/>
          <w:sz w:val="24"/>
        </w:rPr>
        <w:tab/>
      </w:r>
      <w:r w:rsidR="001F3BB1">
        <w:rPr>
          <w:rFonts w:ascii="Arial Narrow" w:hAnsi="Arial Narrow"/>
          <w:noProof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1F3BB1">
        <w:rPr>
          <w:rFonts w:ascii="Arial Narrow" w:hAnsi="Arial Narrow"/>
          <w:noProof/>
          <w:sz w:val="24"/>
        </w:rPr>
        <w:instrText xml:space="preserve"> FORMTEXT </w:instrText>
      </w:r>
      <w:r w:rsidR="001F3BB1">
        <w:rPr>
          <w:rFonts w:ascii="Arial Narrow" w:hAnsi="Arial Narrow"/>
          <w:noProof/>
          <w:sz w:val="24"/>
        </w:rPr>
      </w:r>
      <w:r w:rsidR="001F3BB1">
        <w:rPr>
          <w:rFonts w:ascii="Arial Narrow" w:hAnsi="Arial Narrow"/>
          <w:noProof/>
          <w:sz w:val="24"/>
        </w:rPr>
        <w:fldChar w:fldCharType="separate"/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fldChar w:fldCharType="end"/>
      </w:r>
      <w:bookmarkEnd w:id="10"/>
    </w:p>
    <w:p w14:paraId="4086ACE7" w14:textId="77777777" w:rsidR="001F3BB1" w:rsidRDefault="00723A9C">
      <w:pPr>
        <w:tabs>
          <w:tab w:val="left" w:pos="3402"/>
          <w:tab w:val="left" w:pos="5954"/>
          <w:tab w:val="right" w:pos="9072"/>
        </w:tabs>
        <w:spacing w:after="10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0EF3D" wp14:editId="3E06CFCD">
                <wp:simplePos x="0" y="0"/>
                <wp:positionH relativeFrom="column">
                  <wp:posOffset>1050925</wp:posOffset>
                </wp:positionH>
                <wp:positionV relativeFrom="paragraph">
                  <wp:posOffset>176530</wp:posOffset>
                </wp:positionV>
                <wp:extent cx="1254760" cy="0"/>
                <wp:effectExtent l="0" t="0" r="0" b="0"/>
                <wp:wrapNone/>
                <wp:docPr id="2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4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C90C1" id="Line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75pt,13.9pt" to="181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ptFAIAACo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" strokeweight=".5pt"/>
            </w:pict>
          </mc:Fallback>
        </mc:AlternateContent>
      </w:r>
      <w:r w:rsidR="001F3BB1">
        <w:rPr>
          <w:rFonts w:ascii="Arial Narrow" w:hAnsi="Arial Narrow"/>
          <w:noProof/>
          <w:sz w:val="24"/>
        </w:rPr>
        <w:t xml:space="preserve">Kurskosten:  EUR  </w:t>
      </w:r>
      <w:r w:rsidR="001F3BB1">
        <w:rPr>
          <w:rFonts w:ascii="Arial Narrow" w:hAnsi="Arial Narrow"/>
          <w:noProof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1F3BB1">
        <w:rPr>
          <w:rFonts w:ascii="Arial Narrow" w:hAnsi="Arial Narrow"/>
          <w:noProof/>
          <w:sz w:val="24"/>
        </w:rPr>
        <w:instrText xml:space="preserve"> FORMTEXT </w:instrText>
      </w:r>
      <w:r w:rsidR="001F3BB1">
        <w:rPr>
          <w:rFonts w:ascii="Arial Narrow" w:hAnsi="Arial Narrow"/>
          <w:noProof/>
          <w:sz w:val="24"/>
        </w:rPr>
      </w:r>
      <w:r w:rsidR="001F3BB1">
        <w:rPr>
          <w:rFonts w:ascii="Arial Narrow" w:hAnsi="Arial Narrow"/>
          <w:noProof/>
          <w:sz w:val="24"/>
        </w:rPr>
        <w:fldChar w:fldCharType="separate"/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fldChar w:fldCharType="end"/>
      </w:r>
      <w:bookmarkEnd w:id="11"/>
    </w:p>
    <w:p w14:paraId="09A3E0A7" w14:textId="77777777" w:rsidR="001F3BB1" w:rsidRDefault="001F3BB1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14:paraId="6EEE2C20" w14:textId="77777777" w:rsidR="007D5845" w:rsidRDefault="007D5845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14:paraId="421FB013" w14:textId="77777777" w:rsidR="001F3BB1" w:rsidRPr="0046580B" w:rsidRDefault="001F3BB1" w:rsidP="0046580B">
      <w:pPr>
        <w:tabs>
          <w:tab w:val="left" w:pos="284"/>
          <w:tab w:val="left" w:pos="3402"/>
          <w:tab w:val="left" w:pos="5954"/>
          <w:tab w:val="left" w:pos="6237"/>
          <w:tab w:val="left" w:pos="6521"/>
          <w:tab w:val="left" w:pos="6804"/>
          <w:tab w:val="right" w:pos="9072"/>
        </w:tabs>
        <w:spacing w:after="100" w:line="240" w:lineRule="auto"/>
        <w:rPr>
          <w:rFonts w:ascii="Arial Narrow" w:hAnsi="Arial Narrow"/>
          <w:b/>
          <w:sz w:val="26"/>
          <w:szCs w:val="26"/>
          <w:bdr w:val="single" w:sz="4" w:space="0" w:color="auto"/>
        </w:rPr>
      </w:pPr>
      <w:r w:rsidRPr="0046580B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Angaben zur Auszahlung </w:t>
      </w:r>
    </w:p>
    <w:p w14:paraId="54B2AAD5" w14:textId="77777777" w:rsidR="001F3BB1" w:rsidRDefault="001F3BB1">
      <w:pPr>
        <w:tabs>
          <w:tab w:val="left" w:pos="284"/>
          <w:tab w:val="left" w:pos="3402"/>
          <w:tab w:val="left" w:pos="6946"/>
          <w:tab w:val="right" w:pos="9072"/>
        </w:tabs>
        <w:rPr>
          <w:rFonts w:ascii="Arial Narrow" w:hAnsi="Arial Narrow"/>
        </w:rPr>
      </w:pPr>
    </w:p>
    <w:p w14:paraId="655096BA" w14:textId="77777777" w:rsidR="001F3BB1" w:rsidRDefault="00723A9C">
      <w:pPr>
        <w:tabs>
          <w:tab w:val="left" w:pos="5103"/>
          <w:tab w:val="right" w:pos="9072"/>
        </w:tabs>
        <w:spacing w:after="10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65EC0BE" wp14:editId="1C1507A0">
                <wp:simplePos x="0" y="0"/>
                <wp:positionH relativeFrom="column">
                  <wp:posOffset>3984625</wp:posOffset>
                </wp:positionH>
                <wp:positionV relativeFrom="paragraph">
                  <wp:posOffset>184785</wp:posOffset>
                </wp:positionV>
                <wp:extent cx="1189990" cy="0"/>
                <wp:effectExtent l="0" t="0" r="0" b="0"/>
                <wp:wrapNone/>
                <wp:docPr id="2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99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D8B57" id="Line 3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75pt,14.55pt" to="407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VRGgIAADQ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" o:allowincell="f" strokeweight=".5pt"/>
            </w:pict>
          </mc:Fallback>
        </mc:AlternateContent>
      </w: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24D5A" wp14:editId="37EE79CB">
                <wp:simplePos x="0" y="0"/>
                <wp:positionH relativeFrom="column">
                  <wp:posOffset>859790</wp:posOffset>
                </wp:positionH>
                <wp:positionV relativeFrom="paragraph">
                  <wp:posOffset>169545</wp:posOffset>
                </wp:positionV>
                <wp:extent cx="2286000" cy="0"/>
                <wp:effectExtent l="0" t="0" r="0" b="0"/>
                <wp:wrapNone/>
                <wp:docPr id="1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7FAA0" id="Line 3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13.35pt" to="247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NX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" strokeweight=".5pt"/>
            </w:pict>
          </mc:Fallback>
        </mc:AlternateContent>
      </w:r>
      <w:r w:rsidR="00B818D8">
        <w:rPr>
          <w:rFonts w:ascii="Arial Narrow" w:hAnsi="Arial Narrow"/>
          <w:noProof/>
          <w:sz w:val="24"/>
        </w:rPr>
        <w:t>IBAN</w:t>
      </w:r>
      <w:r w:rsidR="001F3BB1">
        <w:rPr>
          <w:rFonts w:ascii="Arial Narrow" w:hAnsi="Arial Narrow"/>
          <w:noProof/>
          <w:sz w:val="24"/>
        </w:rPr>
        <w:t xml:space="preserve">: </w:t>
      </w:r>
      <w:r w:rsidR="00E45F2C">
        <w:rPr>
          <w:rFonts w:ascii="Arial Narrow" w:hAnsi="Arial Narrow"/>
          <w:noProof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E45F2C">
        <w:rPr>
          <w:rFonts w:ascii="Arial Narrow" w:hAnsi="Arial Narrow"/>
          <w:noProof/>
          <w:sz w:val="24"/>
        </w:rPr>
        <w:instrText xml:space="preserve"> FORMTEXT </w:instrText>
      </w:r>
      <w:r w:rsidR="00E45F2C">
        <w:rPr>
          <w:rFonts w:ascii="Arial Narrow" w:hAnsi="Arial Narrow"/>
          <w:noProof/>
          <w:sz w:val="24"/>
        </w:rPr>
      </w:r>
      <w:r w:rsidR="00E45F2C">
        <w:rPr>
          <w:rFonts w:ascii="Arial Narrow" w:hAnsi="Arial Narrow"/>
          <w:noProof/>
          <w:sz w:val="24"/>
        </w:rPr>
        <w:fldChar w:fldCharType="separate"/>
      </w:r>
      <w:r w:rsidR="00E45F2C">
        <w:rPr>
          <w:rFonts w:ascii="Arial Narrow" w:hAnsi="Arial Narrow"/>
          <w:noProof/>
          <w:sz w:val="24"/>
        </w:rPr>
        <w:t> </w:t>
      </w:r>
      <w:r w:rsidR="00E45F2C">
        <w:rPr>
          <w:rFonts w:ascii="Arial Narrow" w:hAnsi="Arial Narrow"/>
          <w:noProof/>
          <w:sz w:val="24"/>
        </w:rPr>
        <w:t> </w:t>
      </w:r>
      <w:r w:rsidR="00E45F2C">
        <w:rPr>
          <w:rFonts w:ascii="Arial Narrow" w:hAnsi="Arial Narrow"/>
          <w:noProof/>
          <w:sz w:val="24"/>
        </w:rPr>
        <w:t> </w:t>
      </w:r>
      <w:r w:rsidR="00E45F2C">
        <w:rPr>
          <w:rFonts w:ascii="Arial Narrow" w:hAnsi="Arial Narrow"/>
          <w:noProof/>
          <w:sz w:val="24"/>
        </w:rPr>
        <w:t> </w:t>
      </w:r>
      <w:r w:rsidR="00E45F2C">
        <w:rPr>
          <w:rFonts w:ascii="Arial Narrow" w:hAnsi="Arial Narrow"/>
          <w:noProof/>
          <w:sz w:val="24"/>
        </w:rPr>
        <w:t> </w:t>
      </w:r>
      <w:r w:rsidR="00E45F2C">
        <w:rPr>
          <w:rFonts w:ascii="Arial Narrow" w:hAnsi="Arial Narrow"/>
          <w:noProof/>
          <w:sz w:val="24"/>
        </w:rPr>
        <w:fldChar w:fldCharType="end"/>
      </w:r>
      <w:bookmarkEnd w:id="12"/>
      <w:r w:rsidR="001F3BB1">
        <w:rPr>
          <w:rFonts w:ascii="Arial Narrow" w:hAnsi="Arial Narrow"/>
          <w:noProof/>
          <w:sz w:val="24"/>
        </w:rPr>
        <w:tab/>
      </w:r>
      <w:r w:rsidR="00B818D8">
        <w:rPr>
          <w:rFonts w:ascii="Arial Narrow" w:hAnsi="Arial Narrow"/>
          <w:noProof/>
          <w:sz w:val="24"/>
        </w:rPr>
        <w:t>BIC</w:t>
      </w:r>
      <w:r w:rsidR="001F3BB1">
        <w:rPr>
          <w:rFonts w:ascii="Arial Narrow" w:hAnsi="Arial Narrow"/>
          <w:noProof/>
          <w:sz w:val="24"/>
        </w:rPr>
        <w:t xml:space="preserve">: </w:t>
      </w:r>
      <w:r w:rsidR="001F3BB1">
        <w:rPr>
          <w:rFonts w:ascii="Arial Narrow" w:hAnsi="Arial Narrow"/>
          <w:noProof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1F3BB1">
        <w:rPr>
          <w:rFonts w:ascii="Arial Narrow" w:hAnsi="Arial Narrow"/>
          <w:noProof/>
          <w:sz w:val="24"/>
        </w:rPr>
        <w:instrText xml:space="preserve"> FORMTEXT </w:instrText>
      </w:r>
      <w:r w:rsidR="001F3BB1">
        <w:rPr>
          <w:rFonts w:ascii="Arial Narrow" w:hAnsi="Arial Narrow"/>
          <w:noProof/>
          <w:sz w:val="24"/>
        </w:rPr>
      </w:r>
      <w:r w:rsidR="001F3BB1">
        <w:rPr>
          <w:rFonts w:ascii="Arial Narrow" w:hAnsi="Arial Narrow"/>
          <w:noProof/>
          <w:sz w:val="24"/>
        </w:rPr>
        <w:fldChar w:fldCharType="separate"/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fldChar w:fldCharType="end"/>
      </w:r>
      <w:bookmarkEnd w:id="13"/>
    </w:p>
    <w:p w14:paraId="5FB3463E" w14:textId="77777777" w:rsidR="00385BA9" w:rsidRDefault="00723A9C" w:rsidP="00385BA9">
      <w:pPr>
        <w:tabs>
          <w:tab w:val="left" w:pos="1276"/>
          <w:tab w:val="right" w:pos="9072"/>
        </w:tabs>
        <w:spacing w:after="10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C34393" wp14:editId="28044EA6">
                <wp:simplePos x="0" y="0"/>
                <wp:positionH relativeFrom="column">
                  <wp:posOffset>810895</wp:posOffset>
                </wp:positionH>
                <wp:positionV relativeFrom="paragraph">
                  <wp:posOffset>161925</wp:posOffset>
                </wp:positionV>
                <wp:extent cx="4363720" cy="0"/>
                <wp:effectExtent l="0" t="0" r="0" b="0"/>
                <wp:wrapNone/>
                <wp:docPr id="1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3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FE0DE" id="Line 6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5pt,12.75pt" to="407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" strokeweight=".5pt"/>
            </w:pict>
          </mc:Fallback>
        </mc:AlternateContent>
      </w:r>
      <w:r w:rsidR="00385BA9">
        <w:rPr>
          <w:rFonts w:ascii="Arial Narrow" w:hAnsi="Arial Narrow"/>
          <w:noProof/>
          <w:sz w:val="24"/>
        </w:rPr>
        <w:t xml:space="preserve">Bankinstitut: </w:t>
      </w:r>
      <w:r w:rsidR="00385BA9">
        <w:rPr>
          <w:rFonts w:ascii="Arial Narrow" w:hAnsi="Arial Narrow"/>
          <w:noProof/>
          <w:sz w:val="24"/>
        </w:rPr>
        <w:tab/>
      </w:r>
      <w:r w:rsidR="00385BA9">
        <w:rPr>
          <w:rFonts w:ascii="Arial Narrow" w:hAnsi="Arial Narrow"/>
          <w:noProof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85BA9">
        <w:rPr>
          <w:rFonts w:ascii="Arial Narrow" w:hAnsi="Arial Narrow"/>
          <w:noProof/>
          <w:sz w:val="24"/>
        </w:rPr>
        <w:instrText xml:space="preserve"> FORMTEXT </w:instrText>
      </w:r>
      <w:r w:rsidR="00385BA9">
        <w:rPr>
          <w:rFonts w:ascii="Arial Narrow" w:hAnsi="Arial Narrow"/>
          <w:noProof/>
          <w:sz w:val="24"/>
        </w:rPr>
      </w:r>
      <w:r w:rsidR="00385BA9">
        <w:rPr>
          <w:rFonts w:ascii="Arial Narrow" w:hAnsi="Arial Narrow"/>
          <w:noProof/>
          <w:sz w:val="24"/>
        </w:rPr>
        <w:fldChar w:fldCharType="separate"/>
      </w:r>
      <w:r w:rsidR="00385BA9">
        <w:rPr>
          <w:rFonts w:ascii="Arial Narrow" w:hAnsi="Arial Narrow"/>
          <w:noProof/>
          <w:sz w:val="24"/>
        </w:rPr>
        <w:t> </w:t>
      </w:r>
      <w:r w:rsidR="00385BA9">
        <w:rPr>
          <w:rFonts w:ascii="Arial Narrow" w:hAnsi="Arial Narrow"/>
          <w:noProof/>
          <w:sz w:val="24"/>
        </w:rPr>
        <w:t> </w:t>
      </w:r>
      <w:r w:rsidR="00385BA9">
        <w:rPr>
          <w:rFonts w:ascii="Arial Narrow" w:hAnsi="Arial Narrow"/>
          <w:noProof/>
          <w:sz w:val="24"/>
        </w:rPr>
        <w:t> </w:t>
      </w:r>
      <w:r w:rsidR="00385BA9">
        <w:rPr>
          <w:rFonts w:ascii="Arial Narrow" w:hAnsi="Arial Narrow"/>
          <w:noProof/>
          <w:sz w:val="24"/>
        </w:rPr>
        <w:t> </w:t>
      </w:r>
      <w:r w:rsidR="00385BA9">
        <w:rPr>
          <w:rFonts w:ascii="Arial Narrow" w:hAnsi="Arial Narrow"/>
          <w:noProof/>
          <w:sz w:val="24"/>
        </w:rPr>
        <w:t> </w:t>
      </w:r>
      <w:r w:rsidR="00385BA9">
        <w:rPr>
          <w:rFonts w:ascii="Arial Narrow" w:hAnsi="Arial Narrow"/>
          <w:noProof/>
          <w:sz w:val="24"/>
        </w:rPr>
        <w:fldChar w:fldCharType="end"/>
      </w:r>
    </w:p>
    <w:p w14:paraId="7B9AAF35" w14:textId="77777777" w:rsidR="001F3BB1" w:rsidRDefault="001F3BB1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14:paraId="784079AA" w14:textId="77777777" w:rsidR="007D5845" w:rsidRDefault="007D5845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14:paraId="5C8860DF" w14:textId="77777777" w:rsidR="001F3BB1" w:rsidRPr="0046580B" w:rsidRDefault="001F3BB1" w:rsidP="0046580B">
      <w:pPr>
        <w:tabs>
          <w:tab w:val="left" w:pos="284"/>
          <w:tab w:val="left" w:pos="3402"/>
          <w:tab w:val="left" w:pos="5954"/>
          <w:tab w:val="left" w:pos="6237"/>
          <w:tab w:val="left" w:pos="6521"/>
          <w:tab w:val="left" w:pos="6804"/>
          <w:tab w:val="right" w:pos="9072"/>
        </w:tabs>
        <w:spacing w:after="100" w:line="240" w:lineRule="auto"/>
        <w:rPr>
          <w:rFonts w:ascii="Arial Narrow" w:hAnsi="Arial Narrow"/>
          <w:b/>
          <w:sz w:val="26"/>
          <w:szCs w:val="26"/>
          <w:bdr w:val="single" w:sz="4" w:space="0" w:color="auto"/>
        </w:rPr>
      </w:pPr>
      <w:r w:rsidRPr="0046580B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656A2A" w:rsidRPr="0046580B">
        <w:rPr>
          <w:rFonts w:ascii="Arial Narrow" w:hAnsi="Arial Narrow"/>
          <w:b/>
          <w:sz w:val="26"/>
          <w:szCs w:val="26"/>
          <w:bdr w:val="single" w:sz="4" w:space="0" w:color="auto"/>
        </w:rPr>
        <w:t>Bestätigung über die Richtigkeit der Angaben</w:t>
      </w:r>
      <w:r w:rsidR="0046580B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</w:p>
    <w:p w14:paraId="76F93D6D" w14:textId="77777777" w:rsidR="001F3BB1" w:rsidRDefault="001F3BB1">
      <w:pPr>
        <w:pStyle w:val="Textkrper2"/>
        <w:spacing w:line="192" w:lineRule="auto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Ich erkläre mit meiner Unterschrift, dass ich für diese Qualifizierungsmaßnahme bei keiner anderen Förder</w:t>
      </w:r>
      <w:r>
        <w:rPr>
          <w:rFonts w:ascii="Arial Narrow" w:hAnsi="Arial Narrow"/>
          <w:sz w:val="18"/>
        </w:rPr>
        <w:softHyphen/>
        <w:t xml:space="preserve">ungsstelle um eine Beihilfe angesucht habe bzw. ansuchen werde und die Richtlinien zur Kenntnis genommen habe. </w:t>
      </w:r>
    </w:p>
    <w:p w14:paraId="52B66673" w14:textId="77777777" w:rsidR="005105A3" w:rsidRDefault="001F3BB1">
      <w:pPr>
        <w:pStyle w:val="Textkrper2"/>
        <w:spacing w:line="192" w:lineRule="auto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Es wird ausdrücklich darauf hingewiesen, dass der/die An</w:t>
      </w:r>
      <w:r>
        <w:rPr>
          <w:rFonts w:ascii="Arial Narrow" w:hAnsi="Arial Narrow"/>
          <w:sz w:val="18"/>
        </w:rPr>
        <w:softHyphen/>
        <w:t xml:space="preserve">tragsteller/in für die Richtigkeit der Angaben haftet und dem </w:t>
      </w:r>
      <w:r w:rsidR="0046580B">
        <w:rPr>
          <w:rFonts w:ascii="Arial Narrow" w:hAnsi="Arial Narrow"/>
          <w:sz w:val="18"/>
        </w:rPr>
        <w:t>Amt der Steiermärkischen Landesregierung, Abteilung 11, Referat Beihilfen und Sozialservice</w:t>
      </w:r>
      <w:r>
        <w:rPr>
          <w:rFonts w:ascii="Arial Narrow" w:hAnsi="Arial Narrow"/>
          <w:sz w:val="18"/>
        </w:rPr>
        <w:t xml:space="preserve">, </w:t>
      </w:r>
      <w:r w:rsidRPr="0046580B">
        <w:rPr>
          <w:rFonts w:ascii="Arial Narrow" w:hAnsi="Arial Narrow"/>
          <w:b/>
          <w:sz w:val="18"/>
        </w:rPr>
        <w:t>für den Fall unrichtiger Angaben ein Rückforderungsanspruch zusteht.</w:t>
      </w:r>
      <w:r>
        <w:rPr>
          <w:rFonts w:ascii="Arial Narrow" w:hAnsi="Arial Narrow"/>
          <w:sz w:val="18"/>
        </w:rPr>
        <w:t xml:space="preserve"> </w:t>
      </w:r>
    </w:p>
    <w:p w14:paraId="3A851A53" w14:textId="77777777" w:rsidR="005105A3" w:rsidRDefault="005105A3">
      <w:pPr>
        <w:pStyle w:val="Textkrper2"/>
        <w:spacing w:line="192" w:lineRule="auto"/>
        <w:jc w:val="both"/>
        <w:rPr>
          <w:rFonts w:ascii="Arial Narrow" w:hAnsi="Arial Narrow"/>
          <w:sz w:val="18"/>
        </w:rPr>
      </w:pPr>
    </w:p>
    <w:p w14:paraId="1F4FC61C" w14:textId="77777777" w:rsidR="005105A3" w:rsidRDefault="005105A3">
      <w:pPr>
        <w:pStyle w:val="Textkrper2"/>
        <w:spacing w:line="192" w:lineRule="auto"/>
        <w:jc w:val="both"/>
        <w:rPr>
          <w:rFonts w:ascii="Arial Narrow" w:hAnsi="Arial Narrow"/>
          <w:sz w:val="18"/>
        </w:rPr>
      </w:pPr>
    </w:p>
    <w:p w14:paraId="28DD848B" w14:textId="77777777" w:rsidR="005105A3" w:rsidRDefault="005105A3">
      <w:pPr>
        <w:pStyle w:val="Textkrper2"/>
        <w:spacing w:line="192" w:lineRule="auto"/>
        <w:jc w:val="both"/>
        <w:rPr>
          <w:rFonts w:ascii="Arial Narrow" w:hAnsi="Arial Narrow"/>
          <w:sz w:val="18"/>
        </w:rPr>
      </w:pPr>
    </w:p>
    <w:p w14:paraId="5532A2EF" w14:textId="77777777" w:rsidR="005105A3" w:rsidRDefault="005105A3">
      <w:pPr>
        <w:pStyle w:val="Textkrper2"/>
        <w:spacing w:line="192" w:lineRule="auto"/>
        <w:jc w:val="both"/>
        <w:rPr>
          <w:rFonts w:ascii="Arial Narrow" w:hAnsi="Arial Narrow"/>
          <w:sz w:val="18"/>
        </w:rPr>
      </w:pPr>
    </w:p>
    <w:p w14:paraId="12A18DE2" w14:textId="77777777" w:rsidR="005105A3" w:rsidRPr="0046580B" w:rsidRDefault="005105A3" w:rsidP="005105A3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b/>
          <w:color w:val="000000"/>
          <w:szCs w:val="22"/>
        </w:rPr>
      </w:pPr>
      <w:r w:rsidRPr="0046580B">
        <w:rPr>
          <w:rFonts w:ascii="Arial Narrow" w:hAnsi="Arial Narrow" w:cs="Calibri"/>
          <w:b/>
          <w:iCs/>
          <w:color w:val="000000"/>
          <w:szCs w:val="22"/>
        </w:rPr>
        <w:t xml:space="preserve">Datenschutzrechtliche Bestimmungen </w:t>
      </w:r>
    </w:p>
    <w:p w14:paraId="5ACCCF85" w14:textId="77777777" w:rsidR="005105A3" w:rsidRPr="005105A3" w:rsidRDefault="005105A3" w:rsidP="005105A3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 Narrow" w:hAnsi="Arial Narrow" w:cs="Calibri"/>
          <w:color w:val="000000"/>
          <w:sz w:val="18"/>
          <w:szCs w:val="18"/>
        </w:rPr>
      </w:pPr>
      <w:r w:rsidRPr="005105A3">
        <w:rPr>
          <w:rFonts w:ascii="Arial Narrow" w:hAnsi="Arial Narrow" w:cs="Calibri"/>
          <w:color w:val="000000"/>
          <w:sz w:val="18"/>
          <w:szCs w:val="18"/>
        </w:rPr>
        <w:t xml:space="preserve">Die Förderungswerberin/Der Förderungswerber nimmt zur Kenntnis, dass der Förderungsgeber ermächtigt ist, alle im Förderungsantrag enthaltenen, die Förderungswerberinnen/Förderungswerber und Förderungsnehmerinnen/Förderungsnehmer betreffenden personenbezogenen Daten gemäß Art. 6 Abs. 1 lit. b Datenschutz-Grundverordnung für Zwecke der Anbahnung und des Abschlusses des Förderungsvertrages automationsunterstützt zu verarbeiten. </w:t>
      </w:r>
    </w:p>
    <w:p w14:paraId="7E4218E6" w14:textId="77777777" w:rsidR="005105A3" w:rsidRPr="005105A3" w:rsidRDefault="005105A3" w:rsidP="005105A3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284" w:hanging="284"/>
        <w:rPr>
          <w:rFonts w:ascii="Arial Narrow" w:hAnsi="Arial Narrow" w:cs="Calibri"/>
          <w:color w:val="000000"/>
          <w:sz w:val="18"/>
          <w:szCs w:val="18"/>
        </w:rPr>
      </w:pPr>
      <w:r w:rsidRPr="005105A3">
        <w:rPr>
          <w:rFonts w:ascii="Arial Narrow" w:hAnsi="Arial Narrow" w:cs="Calibri"/>
          <w:color w:val="000000"/>
          <w:sz w:val="18"/>
          <w:szCs w:val="18"/>
        </w:rPr>
        <w:t xml:space="preserve">Die gemäß Z 1 verarbeiteten Daten werden in Anlehnung an die steuerrechtlichen Vorgaben sieben Jahre gespeichert. </w:t>
      </w:r>
    </w:p>
    <w:p w14:paraId="48C22BDC" w14:textId="77777777" w:rsidR="005105A3" w:rsidRPr="005105A3" w:rsidRDefault="005105A3" w:rsidP="005105A3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284" w:hanging="284"/>
        <w:rPr>
          <w:rFonts w:ascii="Arial Narrow" w:hAnsi="Arial Narrow" w:cs="Calibri"/>
          <w:color w:val="000000"/>
          <w:sz w:val="18"/>
          <w:szCs w:val="18"/>
        </w:rPr>
      </w:pPr>
      <w:r w:rsidRPr="005105A3">
        <w:rPr>
          <w:rFonts w:ascii="Arial Narrow" w:hAnsi="Arial Narrow" w:cs="Calibri"/>
          <w:color w:val="000000"/>
          <w:sz w:val="18"/>
          <w:szCs w:val="18"/>
        </w:rPr>
        <w:t xml:space="preserve">Die Förderungswerberin/Der Förderungswerber nimmt zur Kenntnis, dass auf der Datenschutz-Informationsseite des Förderungsgebers (https://datenschutz.stmk.gv.at) alle relevanten Informationen insbesondere zu folgenden sie/ihn betreffenden Punkten veröffentlicht sind: </w:t>
      </w:r>
    </w:p>
    <w:p w14:paraId="5C197DF2" w14:textId="77777777" w:rsidR="005105A3" w:rsidRPr="005105A3" w:rsidRDefault="005105A3" w:rsidP="005105A3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5105A3">
        <w:rPr>
          <w:rFonts w:ascii="Arial Narrow" w:hAnsi="Arial Narrow" w:cs="Calibri"/>
          <w:color w:val="000000"/>
          <w:sz w:val="18"/>
          <w:szCs w:val="18"/>
        </w:rPr>
        <w:t xml:space="preserve">zu den ihr/ihm zustehenden Rechten auf Auskunft, Berichtigung, Löschung, Einschränkung der Verarbeitung, Widerruf und Widerspruch sowie auf Datenübertragbarkeit; </w:t>
      </w:r>
    </w:p>
    <w:p w14:paraId="5901A3C0" w14:textId="77777777" w:rsidR="005105A3" w:rsidRPr="005105A3" w:rsidRDefault="005105A3" w:rsidP="005105A3">
      <w:pPr>
        <w:numPr>
          <w:ilvl w:val="0"/>
          <w:numId w:val="21"/>
        </w:numPr>
        <w:autoSpaceDE w:val="0"/>
        <w:autoSpaceDN w:val="0"/>
        <w:adjustRightInd w:val="0"/>
        <w:spacing w:after="146" w:line="240" w:lineRule="auto"/>
        <w:rPr>
          <w:rFonts w:ascii="Arial Narrow" w:hAnsi="Arial Narrow" w:cs="Calibri"/>
          <w:sz w:val="18"/>
          <w:szCs w:val="18"/>
        </w:rPr>
      </w:pPr>
      <w:r w:rsidRPr="005105A3">
        <w:rPr>
          <w:rFonts w:ascii="Arial Narrow" w:hAnsi="Arial Narrow" w:cs="Calibri"/>
          <w:sz w:val="18"/>
          <w:szCs w:val="18"/>
        </w:rPr>
        <w:t xml:space="preserve">zum dem ihr/ihm zustehenden Beschwerderecht bei der Österreichischen Datenschutzbehörde; </w:t>
      </w:r>
    </w:p>
    <w:p w14:paraId="2EF3D9BD" w14:textId="77777777" w:rsidR="005105A3" w:rsidRPr="005105A3" w:rsidRDefault="005105A3" w:rsidP="005105A3">
      <w:pPr>
        <w:numPr>
          <w:ilvl w:val="0"/>
          <w:numId w:val="21"/>
        </w:numPr>
        <w:autoSpaceDE w:val="0"/>
        <w:autoSpaceDN w:val="0"/>
        <w:adjustRightInd w:val="0"/>
        <w:spacing w:after="146" w:line="240" w:lineRule="auto"/>
        <w:rPr>
          <w:rFonts w:ascii="Arial Narrow" w:hAnsi="Arial Narrow" w:cs="Calibri"/>
          <w:sz w:val="18"/>
          <w:szCs w:val="18"/>
        </w:rPr>
      </w:pPr>
      <w:r w:rsidRPr="005105A3">
        <w:rPr>
          <w:rFonts w:ascii="Arial Narrow" w:hAnsi="Arial Narrow" w:cs="Calibri"/>
          <w:sz w:val="18"/>
          <w:szCs w:val="18"/>
        </w:rPr>
        <w:t xml:space="preserve">zum Verantwortlichen der Verarbeitung und zum Datenschutzbeauftragten. </w:t>
      </w:r>
    </w:p>
    <w:p w14:paraId="5BF4EB18" w14:textId="77777777" w:rsidR="005105A3" w:rsidRPr="005105A3" w:rsidRDefault="005105A3" w:rsidP="005105A3">
      <w:pPr>
        <w:jc w:val="both"/>
        <w:rPr>
          <w:rFonts w:ascii="Arial Narrow" w:hAnsi="Arial Narrow"/>
          <w:sz w:val="18"/>
        </w:rPr>
      </w:pPr>
    </w:p>
    <w:p w14:paraId="5DEBE3D7" w14:textId="77777777" w:rsidR="00825C09" w:rsidRPr="00825C09" w:rsidRDefault="00825C09" w:rsidP="00825C09">
      <w:pPr>
        <w:jc w:val="both"/>
        <w:rPr>
          <w:rFonts w:ascii="Arial Narrow" w:hAnsi="Arial Narrow"/>
          <w:sz w:val="18"/>
        </w:rPr>
      </w:pPr>
      <w:r w:rsidRPr="00825C09">
        <w:rPr>
          <w:rFonts w:ascii="Arial Narrow" w:hAnsi="Arial Narrow"/>
          <w:sz w:val="18"/>
        </w:rPr>
        <w:t>Allgemeine Informationen finden Sie auf der Datenschutz-Informationsseite der Steiermärkischen Landesverwaltung (https://datenschutz.stmk.gv.at)</w:t>
      </w:r>
    </w:p>
    <w:p w14:paraId="3D908D11" w14:textId="77777777" w:rsidR="005105A3" w:rsidRDefault="005105A3">
      <w:pPr>
        <w:pStyle w:val="Textkrper2"/>
        <w:spacing w:line="192" w:lineRule="auto"/>
        <w:jc w:val="both"/>
        <w:rPr>
          <w:rFonts w:ascii="Arial Narrow" w:hAnsi="Arial Narrow"/>
          <w:sz w:val="18"/>
        </w:rPr>
      </w:pPr>
    </w:p>
    <w:p w14:paraId="6D809678" w14:textId="77777777" w:rsidR="005105A3" w:rsidRDefault="005105A3">
      <w:pPr>
        <w:pStyle w:val="Textkrper2"/>
        <w:spacing w:line="192" w:lineRule="auto"/>
        <w:jc w:val="both"/>
        <w:rPr>
          <w:rFonts w:ascii="Arial Narrow" w:hAnsi="Arial Narrow"/>
          <w:sz w:val="18"/>
        </w:rPr>
      </w:pPr>
    </w:p>
    <w:p w14:paraId="79197CDD" w14:textId="77777777" w:rsidR="005105A3" w:rsidRDefault="005105A3">
      <w:pPr>
        <w:pStyle w:val="Textkrper2"/>
        <w:spacing w:line="192" w:lineRule="auto"/>
        <w:jc w:val="both"/>
        <w:rPr>
          <w:rFonts w:ascii="Arial Narrow" w:hAnsi="Arial Narrow"/>
          <w:sz w:val="18"/>
        </w:rPr>
      </w:pPr>
    </w:p>
    <w:p w14:paraId="61D8337A" w14:textId="77777777" w:rsidR="001F3BB1" w:rsidRDefault="001F3BB1">
      <w:pPr>
        <w:pStyle w:val="Textkrper2"/>
        <w:rPr>
          <w:rFonts w:ascii="Arial Narrow" w:hAnsi="Arial Narrow"/>
          <w:lang w:val="de-AT"/>
        </w:rPr>
      </w:pPr>
    </w:p>
    <w:p w14:paraId="3E3BBFA3" w14:textId="77777777" w:rsidR="001F3BB1" w:rsidRDefault="001F3BB1">
      <w:pPr>
        <w:pStyle w:val="Kopfzeile"/>
        <w:tabs>
          <w:tab w:val="clear" w:pos="4536"/>
          <w:tab w:val="clear" w:pos="9072"/>
          <w:tab w:val="center" w:pos="1418"/>
          <w:tab w:val="center" w:pos="7230"/>
        </w:tabs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14"/>
    </w:p>
    <w:p w14:paraId="1533B4C6" w14:textId="77777777" w:rsidR="001F3BB1" w:rsidRDefault="00723A9C">
      <w:pPr>
        <w:pStyle w:val="Kopfzeile"/>
        <w:tabs>
          <w:tab w:val="clear" w:pos="4536"/>
          <w:tab w:val="clear" w:pos="9072"/>
          <w:tab w:val="center" w:pos="1418"/>
          <w:tab w:val="left" w:pos="2977"/>
          <w:tab w:val="center" w:pos="8080"/>
        </w:tabs>
        <w:rPr>
          <w:rFonts w:ascii="Arial Narrow" w:hAnsi="Arial Narrow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849ED87" wp14:editId="572A28DC">
                <wp:simplePos x="0" y="0"/>
                <wp:positionH relativeFrom="column">
                  <wp:posOffset>4123055</wp:posOffset>
                </wp:positionH>
                <wp:positionV relativeFrom="paragraph">
                  <wp:posOffset>635</wp:posOffset>
                </wp:positionV>
                <wp:extent cx="1920240" cy="0"/>
                <wp:effectExtent l="0" t="0" r="0" b="0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30362" id="Line 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65pt,.05pt" to="47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6QEwIAACoEAAAOAAAAZHJzL2Uyb0RvYy54bWysU02P2jAQvVfqf7B8h3yQp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" o:allowincell="f" strokeweight=".5pt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76E7171" wp14:editId="3302B6A5">
                <wp:simplePos x="0" y="0"/>
                <wp:positionH relativeFrom="column">
                  <wp:posOffset>8255</wp:posOffset>
                </wp:positionH>
                <wp:positionV relativeFrom="paragraph">
                  <wp:posOffset>635</wp:posOffset>
                </wp:positionV>
                <wp:extent cx="1920240" cy="0"/>
                <wp:effectExtent l="0" t="0" r="0" b="0"/>
                <wp:wrapNone/>
                <wp:docPr id="1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ED2DC" id="Line 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.05pt" to="151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T9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" o:allowincell="f" strokeweight=".5pt"/>
            </w:pict>
          </mc:Fallback>
        </mc:AlternateContent>
      </w:r>
      <w:r w:rsidR="001F3BB1">
        <w:rPr>
          <w:rFonts w:ascii="Arial Narrow" w:hAnsi="Arial Narrow"/>
        </w:rPr>
        <w:tab/>
        <w:t>Ort, Datum</w:t>
      </w:r>
      <w:r w:rsidR="001F3BB1">
        <w:rPr>
          <w:rFonts w:ascii="Arial Narrow" w:hAnsi="Arial Narrow"/>
        </w:rPr>
        <w:tab/>
      </w:r>
      <w:r w:rsidR="001F3BB1">
        <w:rPr>
          <w:rFonts w:ascii="Arial Narrow" w:hAnsi="Arial Narrow"/>
        </w:rPr>
        <w:tab/>
        <w:t>Unterschrift</w:t>
      </w:r>
    </w:p>
    <w:p w14:paraId="7BAABA43" w14:textId="77777777" w:rsidR="001F3BB1" w:rsidRDefault="001F3BB1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14:paraId="5FB88E3B" w14:textId="77777777" w:rsidR="001F3BB1" w:rsidRDefault="001F3BB1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14:paraId="46354ADE" w14:textId="77777777" w:rsidR="001F3BB1" w:rsidRPr="0046580B" w:rsidRDefault="00723A9C" w:rsidP="0046580B">
      <w:pPr>
        <w:tabs>
          <w:tab w:val="left" w:pos="284"/>
          <w:tab w:val="left" w:pos="3402"/>
          <w:tab w:val="left" w:pos="5954"/>
          <w:tab w:val="left" w:pos="6237"/>
          <w:tab w:val="left" w:pos="6521"/>
          <w:tab w:val="left" w:pos="6804"/>
          <w:tab w:val="right" w:pos="9072"/>
        </w:tabs>
        <w:spacing w:after="100" w:line="240" w:lineRule="auto"/>
        <w:rPr>
          <w:rFonts w:ascii="Arial Narrow" w:hAnsi="Arial Narrow"/>
          <w:b/>
          <w:sz w:val="26"/>
          <w:szCs w:val="26"/>
          <w:bdr w:val="single" w:sz="4" w:space="0" w:color="auto"/>
        </w:rPr>
      </w:pPr>
      <w:r w:rsidRPr="0046580B">
        <w:rPr>
          <w:rFonts w:ascii="Arial Narrow" w:hAnsi="Arial Narrow"/>
          <w:b/>
          <w:noProof/>
          <w:sz w:val="26"/>
          <w:szCs w:val="26"/>
          <w:bdr w:val="single" w:sz="4" w:space="0" w:color="auto"/>
          <w:lang w:val="de-AT" w:eastAsia="de-AT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0A25B36F" wp14:editId="6361547B">
                <wp:simplePos x="0" y="0"/>
                <wp:positionH relativeFrom="column">
                  <wp:posOffset>-168275</wp:posOffset>
                </wp:positionH>
                <wp:positionV relativeFrom="paragraph">
                  <wp:posOffset>93980</wp:posOffset>
                </wp:positionV>
                <wp:extent cx="18288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DD3D0" id="Line 7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5pt,7.4pt" to="1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" o:allowincell="f"/>
            </w:pict>
          </mc:Fallback>
        </mc:AlternateContent>
      </w:r>
      <w:r w:rsidR="001F3BB1" w:rsidRPr="0046580B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Welche Beilagen sind erforderlich?</w:t>
      </w:r>
    </w:p>
    <w:p w14:paraId="058613E6" w14:textId="77777777" w:rsidR="001F3BB1" w:rsidRDefault="001F3BB1">
      <w:pPr>
        <w:pStyle w:val="berschrift5"/>
        <w:numPr>
          <w:ilvl w:val="0"/>
          <w:numId w:val="6"/>
        </w:numPr>
        <w:tabs>
          <w:tab w:val="clear" w:pos="360"/>
          <w:tab w:val="num" w:pos="142"/>
        </w:tabs>
        <w:spacing w:before="120"/>
        <w:ind w:left="0" w:firstLine="0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0"/>
        </w:rPr>
        <w:t>Kopie des Kurszeugnisses der jeweiligen Bildungsinstitution</w:t>
      </w:r>
    </w:p>
    <w:p w14:paraId="03B60B97" w14:textId="77777777" w:rsidR="001F3BB1" w:rsidRDefault="001F3BB1">
      <w:pPr>
        <w:numPr>
          <w:ilvl w:val="0"/>
          <w:numId w:val="6"/>
        </w:numPr>
        <w:tabs>
          <w:tab w:val="clear" w:pos="360"/>
          <w:tab w:val="num" w:pos="142"/>
        </w:tabs>
        <w:spacing w:line="240" w:lineRule="auto"/>
        <w:ind w:left="0" w:firstLine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Kopie des Lehrvertrages und der/des Lehrabschluss</w:t>
      </w:r>
      <w:r w:rsidR="0046580B">
        <w:rPr>
          <w:rFonts w:ascii="Arial Narrow" w:hAnsi="Arial Narrow"/>
          <w:sz w:val="20"/>
        </w:rPr>
        <w:t>-P</w:t>
      </w:r>
      <w:r>
        <w:rPr>
          <w:rFonts w:ascii="Arial Narrow" w:hAnsi="Arial Narrow"/>
          <w:sz w:val="20"/>
        </w:rPr>
        <w:t xml:space="preserve">rüfungszeugnisse/s </w:t>
      </w:r>
    </w:p>
    <w:p w14:paraId="79E759B2" w14:textId="77777777" w:rsidR="001F3BB1" w:rsidRDefault="001F3BB1">
      <w:pPr>
        <w:numPr>
          <w:ilvl w:val="0"/>
          <w:numId w:val="6"/>
        </w:numPr>
        <w:tabs>
          <w:tab w:val="clear" w:pos="360"/>
          <w:tab w:val="num" w:pos="142"/>
        </w:tabs>
        <w:spacing w:line="240" w:lineRule="auto"/>
        <w:ind w:left="0" w:firstLine="0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</w:rPr>
        <w:t>Kopie des Nachweises über die Ableistung des Präsenz-/Zivildienstes (falls erforderlich)</w:t>
      </w:r>
    </w:p>
    <w:p w14:paraId="3B690A8F" w14:textId="77777777" w:rsidR="001F3BB1" w:rsidRDefault="001F3BB1">
      <w:pPr>
        <w:numPr>
          <w:ilvl w:val="0"/>
          <w:numId w:val="6"/>
        </w:numPr>
        <w:tabs>
          <w:tab w:val="clear" w:pos="360"/>
          <w:tab w:val="num" w:pos="142"/>
        </w:tabs>
        <w:spacing w:line="240" w:lineRule="auto"/>
        <w:ind w:left="0" w:firstLine="0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</w:rPr>
        <w:t>Kopie der Geburtsurkunde(n) bei Vorliegen von Betreuungspflichten</w:t>
      </w:r>
      <w:r>
        <w:rPr>
          <w:rFonts w:ascii="Arial Narrow" w:hAnsi="Arial Narrow"/>
          <w:sz w:val="20"/>
        </w:rPr>
        <w:t xml:space="preserve"> (</w:t>
      </w:r>
      <w:r>
        <w:rPr>
          <w:rFonts w:ascii="Arial Narrow" w:hAnsi="Arial Narrow"/>
          <w:noProof/>
          <w:sz w:val="20"/>
        </w:rPr>
        <w:t>falls erforderlich)</w:t>
      </w:r>
    </w:p>
    <w:p w14:paraId="47C6E465" w14:textId="77777777" w:rsidR="001F3BB1" w:rsidRDefault="001F3BB1">
      <w:pPr>
        <w:numPr>
          <w:ilvl w:val="0"/>
          <w:numId w:val="6"/>
        </w:numPr>
        <w:tabs>
          <w:tab w:val="clear" w:pos="360"/>
          <w:tab w:val="num" w:pos="142"/>
        </w:tabs>
        <w:spacing w:line="240" w:lineRule="auto"/>
        <w:ind w:left="0" w:firstLine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Kopie des Einzahlungsbeleges bzw. des </w:t>
      </w:r>
      <w:r w:rsidRPr="0046580B">
        <w:rPr>
          <w:rFonts w:ascii="Arial Narrow" w:hAnsi="Arial Narrow"/>
          <w:b/>
          <w:sz w:val="20"/>
        </w:rPr>
        <w:t>Telebankingnachweises</w:t>
      </w:r>
      <w:r>
        <w:rPr>
          <w:rFonts w:ascii="Arial Narrow" w:hAnsi="Arial Narrow"/>
          <w:sz w:val="20"/>
        </w:rPr>
        <w:t xml:space="preserve"> </w:t>
      </w:r>
    </w:p>
    <w:p w14:paraId="3434C55E" w14:textId="77777777" w:rsidR="001F3BB1" w:rsidRDefault="001F3BB1">
      <w:pPr>
        <w:spacing w:line="240" w:lineRule="auto"/>
        <w:rPr>
          <w:rFonts w:ascii="Arial Narrow" w:hAnsi="Arial Narrow"/>
          <w:sz w:val="20"/>
        </w:rPr>
      </w:pPr>
    </w:p>
    <w:p w14:paraId="67847658" w14:textId="77777777" w:rsidR="001F3BB1" w:rsidRPr="0046580B" w:rsidRDefault="0046580B" w:rsidP="0046580B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spacing w:line="240" w:lineRule="auto"/>
        <w:jc w:val="center"/>
        <w:rPr>
          <w:rFonts w:ascii="Arial Narrow" w:hAnsi="Arial Narrow"/>
          <w:b/>
          <w:sz w:val="20"/>
          <w:u w:val="single"/>
        </w:rPr>
        <w:sectPr w:rsidR="001F3BB1" w:rsidRPr="0046580B">
          <w:footerReference w:type="default" r:id="rId8"/>
          <w:pgSz w:w="11906" w:h="16838"/>
          <w:pgMar w:top="992" w:right="851" w:bottom="1134" w:left="851" w:header="720" w:footer="720" w:gutter="0"/>
          <w:cols w:space="720"/>
        </w:sectPr>
      </w:pPr>
      <w:r>
        <w:rPr>
          <w:rFonts w:ascii="Arial Narrow" w:hAnsi="Arial Narrow"/>
          <w:b/>
          <w:sz w:val="20"/>
          <w:u w:val="single"/>
        </w:rPr>
        <w:t xml:space="preserve">! </w:t>
      </w:r>
      <w:r w:rsidR="001F3BB1" w:rsidRPr="0046580B">
        <w:rPr>
          <w:rFonts w:ascii="Arial Narrow" w:hAnsi="Arial Narrow"/>
          <w:b/>
          <w:sz w:val="20"/>
          <w:u w:val="single"/>
        </w:rPr>
        <w:t>Bitte beachten Sie, dass nur vollständig ausgefüllte Anträge bearbeitet werden können</w:t>
      </w:r>
      <w:r>
        <w:rPr>
          <w:rFonts w:ascii="Arial Narrow" w:hAnsi="Arial Narrow"/>
          <w:b/>
          <w:sz w:val="20"/>
          <w:u w:val="single"/>
        </w:rPr>
        <w:t xml:space="preserve"> </w:t>
      </w:r>
      <w:r w:rsidR="001F3BB1" w:rsidRPr="0046580B">
        <w:rPr>
          <w:rFonts w:ascii="Arial Narrow" w:hAnsi="Arial Narrow"/>
          <w:b/>
          <w:sz w:val="20"/>
          <w:u w:val="single"/>
        </w:rPr>
        <w:t>!</w:t>
      </w:r>
    </w:p>
    <w:p w14:paraId="5FBD0DF2" w14:textId="77777777" w:rsidR="001F3BB1" w:rsidRPr="0046580B" w:rsidRDefault="001F3BB1">
      <w:pPr>
        <w:pStyle w:val="Blocktext"/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0" w:color="auto"/>
        </w:pBdr>
        <w:spacing w:line="240" w:lineRule="auto"/>
        <w:ind w:left="1418" w:right="1276"/>
        <w:rPr>
          <w:rFonts w:ascii="Arial Narrow" w:hAnsi="Arial Narrow"/>
          <w:b/>
          <w:sz w:val="28"/>
        </w:rPr>
      </w:pPr>
      <w:r w:rsidRPr="0046580B">
        <w:rPr>
          <w:rFonts w:ascii="Arial Narrow" w:hAnsi="Arial Narrow"/>
          <w:b/>
          <w:sz w:val="28"/>
        </w:rPr>
        <w:lastRenderedPageBreak/>
        <w:t>Alles über den Bildungsscheck</w:t>
      </w:r>
    </w:p>
    <w:p w14:paraId="72CCE00B" w14:textId="77777777" w:rsidR="001F3BB1" w:rsidRPr="0046580B" w:rsidRDefault="001F3BB1">
      <w:pPr>
        <w:pStyle w:val="Blocktext"/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0" w:color="auto"/>
        </w:pBdr>
        <w:spacing w:line="240" w:lineRule="auto"/>
        <w:ind w:left="1418" w:right="1276"/>
        <w:rPr>
          <w:rFonts w:ascii="Arial Narrow" w:hAnsi="Arial Narrow"/>
          <w:b/>
          <w:sz w:val="28"/>
        </w:rPr>
      </w:pPr>
      <w:r w:rsidRPr="0046580B">
        <w:rPr>
          <w:rFonts w:ascii="Arial Narrow" w:hAnsi="Arial Narrow"/>
          <w:b/>
          <w:sz w:val="28"/>
        </w:rPr>
        <w:t>für Lehrlinge und LehrabsolventInnen</w:t>
      </w:r>
    </w:p>
    <w:p w14:paraId="38BBEBC0" w14:textId="77777777" w:rsidR="001F3BB1" w:rsidRDefault="001F3BB1">
      <w:pPr>
        <w:rPr>
          <w:rFonts w:ascii="Arial Narrow" w:hAnsi="Arial Narrow"/>
        </w:rPr>
      </w:pPr>
    </w:p>
    <w:p w14:paraId="1C4FF201" w14:textId="77777777" w:rsidR="001F3BB1" w:rsidRDefault="001F3BB1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</w:p>
    <w:p w14:paraId="4203CE41" w14:textId="77777777" w:rsidR="001F3BB1" w:rsidRDefault="001F3BB1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</w:p>
    <w:p w14:paraId="270C6ECE" w14:textId="77777777" w:rsidR="001F3BB1" w:rsidRDefault="001F3BB1">
      <w:pPr>
        <w:rPr>
          <w:rFonts w:ascii="Arial Narrow" w:hAnsi="Arial Narrow"/>
        </w:rPr>
      </w:pPr>
    </w:p>
    <w:p w14:paraId="23038A7D" w14:textId="77777777" w:rsidR="001F3BB1" w:rsidRDefault="001F3BB1">
      <w:pPr>
        <w:rPr>
          <w:rFonts w:ascii="Arial Narrow" w:hAnsi="Arial Narrow"/>
        </w:rPr>
      </w:pPr>
    </w:p>
    <w:p w14:paraId="59E492FC" w14:textId="77777777" w:rsidR="001F3BB1" w:rsidRPr="0046580B" w:rsidRDefault="001F3BB1" w:rsidP="0046580B">
      <w:pPr>
        <w:tabs>
          <w:tab w:val="left" w:pos="284"/>
          <w:tab w:val="left" w:pos="3402"/>
          <w:tab w:val="left" w:pos="5954"/>
          <w:tab w:val="left" w:pos="6237"/>
          <w:tab w:val="left" w:pos="6521"/>
          <w:tab w:val="left" w:pos="6804"/>
          <w:tab w:val="right" w:pos="9072"/>
        </w:tabs>
        <w:spacing w:after="100" w:line="240" w:lineRule="auto"/>
        <w:rPr>
          <w:rFonts w:ascii="Arial Narrow" w:hAnsi="Arial Narrow"/>
          <w:b/>
          <w:sz w:val="26"/>
          <w:szCs w:val="26"/>
          <w:bdr w:val="single" w:sz="4" w:space="0" w:color="auto"/>
        </w:rPr>
      </w:pPr>
      <w:r w:rsidRPr="0046580B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46580B">
        <w:rPr>
          <w:rFonts w:ascii="Arial Narrow" w:hAnsi="Arial Narrow"/>
          <w:b/>
          <w:sz w:val="26"/>
          <w:szCs w:val="26"/>
          <w:bdr w:val="single" w:sz="4" w:space="0" w:color="auto"/>
        </w:rPr>
        <w:t>Wer kann die Förderung beantrage</w:t>
      </w:r>
      <w:r w:rsidR="00097A9C" w:rsidRPr="0046580B">
        <w:rPr>
          <w:rFonts w:ascii="Arial Narrow" w:hAnsi="Arial Narrow"/>
          <w:b/>
          <w:sz w:val="26"/>
          <w:szCs w:val="26"/>
          <w:bdr w:val="single" w:sz="4" w:space="0" w:color="auto"/>
        </w:rPr>
        <w:t>n</w:t>
      </w:r>
      <w:r w:rsidR="0046580B">
        <w:rPr>
          <w:rFonts w:ascii="Arial Narrow" w:hAnsi="Arial Narrow"/>
          <w:b/>
          <w:sz w:val="26"/>
          <w:szCs w:val="26"/>
          <w:bdr w:val="single" w:sz="4" w:space="0" w:color="auto"/>
        </w:rPr>
        <w:t>?</w:t>
      </w:r>
      <w:r w:rsidRPr="0046580B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  </w:t>
      </w:r>
    </w:p>
    <w:p w14:paraId="30E7A284" w14:textId="77777777" w:rsidR="001F3BB1" w:rsidRDefault="001F3BB1">
      <w:pPr>
        <w:numPr>
          <w:ilvl w:val="0"/>
          <w:numId w:val="11"/>
        </w:numPr>
        <w:tabs>
          <w:tab w:val="clear" w:pos="360"/>
          <w:tab w:val="num" w:pos="142"/>
        </w:tabs>
        <w:spacing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Lehrlinge, die eine betriebliche Lehre absolvieren, bis zum Alter von 25 Jahren</w:t>
      </w:r>
    </w:p>
    <w:p w14:paraId="41527B0B" w14:textId="77777777" w:rsidR="001F3BB1" w:rsidRPr="00097A9C" w:rsidRDefault="001F3BB1" w:rsidP="00097A9C">
      <w:pPr>
        <w:numPr>
          <w:ilvl w:val="0"/>
          <w:numId w:val="11"/>
        </w:numPr>
        <w:tabs>
          <w:tab w:val="clear" w:pos="360"/>
          <w:tab w:val="num" w:pos="142"/>
        </w:tabs>
        <w:spacing w:line="240" w:lineRule="auto"/>
        <w:ind w:left="0" w:firstLine="0"/>
        <w:rPr>
          <w:rFonts w:ascii="Arial Narrow" w:hAnsi="Arial Narrow"/>
          <w:spacing w:val="-2"/>
        </w:rPr>
      </w:pPr>
      <w:r w:rsidRPr="00097A9C">
        <w:rPr>
          <w:rFonts w:ascii="Arial Narrow" w:hAnsi="Arial Narrow"/>
        </w:rPr>
        <w:t>LehrabsolventInnen, die eine betriebliche Lehre absolviert haben, bis zum Alter von 25 Jahren</w:t>
      </w:r>
      <w:r w:rsidR="00097A9C" w:rsidRPr="00097A9C">
        <w:rPr>
          <w:rFonts w:ascii="Arial Narrow" w:hAnsi="Arial Narrow"/>
          <w:spacing w:val="-2"/>
        </w:rPr>
        <w:t xml:space="preserve">   </w:t>
      </w:r>
    </w:p>
    <w:p w14:paraId="14472DB7" w14:textId="77777777" w:rsidR="001F3BB1" w:rsidRDefault="001F3BB1">
      <w:pPr>
        <w:rPr>
          <w:rFonts w:ascii="Arial Narrow" w:hAnsi="Arial Narrow"/>
          <w:b/>
        </w:rPr>
      </w:pPr>
    </w:p>
    <w:p w14:paraId="09B17B5C" w14:textId="77777777" w:rsidR="00097A9C" w:rsidRPr="0046580B" w:rsidRDefault="00723A9C" w:rsidP="0046580B">
      <w:pPr>
        <w:tabs>
          <w:tab w:val="left" w:pos="284"/>
          <w:tab w:val="left" w:pos="3402"/>
          <w:tab w:val="left" w:pos="5954"/>
          <w:tab w:val="left" w:pos="6237"/>
          <w:tab w:val="left" w:pos="6521"/>
          <w:tab w:val="left" w:pos="6804"/>
          <w:tab w:val="right" w:pos="9072"/>
        </w:tabs>
        <w:spacing w:after="100" w:line="240" w:lineRule="auto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>Welche Voraussetzungen müssen erfüllt sein?</w:t>
      </w:r>
      <w:r w:rsidR="00097A9C" w:rsidRPr="0046580B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</w:p>
    <w:p w14:paraId="78D61C89" w14:textId="77777777" w:rsidR="00097A9C" w:rsidRPr="00097A9C" w:rsidRDefault="00097A9C" w:rsidP="00097A9C">
      <w:pPr>
        <w:numPr>
          <w:ilvl w:val="0"/>
          <w:numId w:val="11"/>
        </w:numPr>
        <w:tabs>
          <w:tab w:val="clear" w:pos="360"/>
          <w:tab w:val="num" w:pos="142"/>
        </w:tabs>
        <w:spacing w:line="240" w:lineRule="auto"/>
        <w:ind w:left="0" w:firstLine="0"/>
        <w:rPr>
          <w:rFonts w:ascii="Arial Narrow" w:hAnsi="Arial Narrow"/>
          <w:spacing w:val="-2"/>
        </w:rPr>
      </w:pPr>
      <w:r>
        <w:rPr>
          <w:rFonts w:ascii="Arial Narrow" w:hAnsi="Arial Narrow"/>
        </w:rPr>
        <w:t xml:space="preserve">Der </w:t>
      </w:r>
      <w:r w:rsidR="00316F14">
        <w:rPr>
          <w:rFonts w:ascii="Arial Narrow" w:hAnsi="Arial Narrow"/>
        </w:rPr>
        <w:t>Hauptw</w:t>
      </w:r>
      <w:r>
        <w:rPr>
          <w:rFonts w:ascii="Arial Narrow" w:hAnsi="Arial Narrow"/>
        </w:rPr>
        <w:t>ohnsitz muss seit mindestens einem Jahr in der Steiermark liegen.</w:t>
      </w:r>
      <w:r w:rsidRPr="00097A9C">
        <w:rPr>
          <w:rFonts w:ascii="Arial Narrow" w:hAnsi="Arial Narrow"/>
        </w:rPr>
        <w:t xml:space="preserve"> </w:t>
      </w:r>
    </w:p>
    <w:p w14:paraId="4911A2BD" w14:textId="77777777" w:rsidR="00097A9C" w:rsidRPr="00097A9C" w:rsidRDefault="00097A9C" w:rsidP="00097A9C">
      <w:pPr>
        <w:numPr>
          <w:ilvl w:val="0"/>
          <w:numId w:val="11"/>
        </w:numPr>
        <w:tabs>
          <w:tab w:val="clear" w:pos="360"/>
          <w:tab w:val="num" w:pos="142"/>
        </w:tabs>
        <w:spacing w:line="240" w:lineRule="auto"/>
        <w:ind w:left="0" w:firstLine="0"/>
        <w:rPr>
          <w:rFonts w:ascii="Arial Narrow" w:hAnsi="Arial Narrow"/>
          <w:noProof/>
        </w:rPr>
      </w:pPr>
      <w:r w:rsidRPr="00097A9C">
        <w:rPr>
          <w:rFonts w:ascii="Arial Narrow" w:hAnsi="Arial Narrow"/>
        </w:rPr>
        <w:t>Die Altersgrenze erhöht sich um 2 Jahre pro Kind bei Vorliegen von Betreuungspflichten.</w:t>
      </w:r>
    </w:p>
    <w:p w14:paraId="449D06F3" w14:textId="77777777" w:rsidR="00097A9C" w:rsidRPr="00097A9C" w:rsidRDefault="00097A9C" w:rsidP="00097A9C">
      <w:pPr>
        <w:numPr>
          <w:ilvl w:val="0"/>
          <w:numId w:val="11"/>
        </w:numPr>
        <w:tabs>
          <w:tab w:val="clear" w:pos="360"/>
          <w:tab w:val="num" w:pos="142"/>
        </w:tabs>
        <w:spacing w:line="240" w:lineRule="auto"/>
        <w:ind w:left="0" w:firstLine="0"/>
        <w:rPr>
          <w:rFonts w:ascii="Arial Narrow" w:hAnsi="Arial Narrow"/>
          <w:noProof/>
        </w:rPr>
      </w:pPr>
      <w:r w:rsidRPr="00097A9C">
        <w:rPr>
          <w:rFonts w:ascii="Arial Narrow" w:hAnsi="Arial Narrow"/>
        </w:rPr>
        <w:t xml:space="preserve">Die Leistung des Präsenz- bzw. Zivildienstes erhöht die Altersgrenze um dessen maximale Dauer. </w:t>
      </w:r>
    </w:p>
    <w:p w14:paraId="57206D65" w14:textId="77777777" w:rsidR="00097A9C" w:rsidRPr="00097A9C" w:rsidRDefault="00097A9C" w:rsidP="00097A9C">
      <w:pPr>
        <w:spacing w:line="240" w:lineRule="auto"/>
        <w:rPr>
          <w:rFonts w:ascii="Arial Narrow" w:hAnsi="Arial Narrow"/>
        </w:rPr>
      </w:pPr>
    </w:p>
    <w:p w14:paraId="1211A2B9" w14:textId="77777777" w:rsidR="00097A9C" w:rsidRDefault="00097A9C" w:rsidP="00097A9C">
      <w:pPr>
        <w:spacing w:line="240" w:lineRule="auto"/>
      </w:pPr>
      <w:r w:rsidRPr="00097A9C">
        <w:rPr>
          <w:rFonts w:ascii="Arial Narrow" w:hAnsi="Arial Narrow"/>
          <w:b/>
        </w:rPr>
        <w:t>Achtung: Der Bildungsscheck ist nicht auf andere Personen übertragbar</w:t>
      </w:r>
      <w:r w:rsidR="00723A9C">
        <w:rPr>
          <w:rFonts w:ascii="Arial Narrow" w:hAnsi="Arial Narrow"/>
          <w:b/>
        </w:rPr>
        <w:t>!</w:t>
      </w:r>
    </w:p>
    <w:p w14:paraId="499C3D51" w14:textId="77777777" w:rsidR="001F3BB1" w:rsidRPr="00723A9C" w:rsidRDefault="001F3BB1" w:rsidP="00097A9C">
      <w:pPr>
        <w:spacing w:line="240" w:lineRule="auto"/>
        <w:rPr>
          <w:rFonts w:ascii="Arial Narrow" w:hAnsi="Arial Narrow"/>
        </w:rPr>
      </w:pPr>
    </w:p>
    <w:p w14:paraId="09E9296A" w14:textId="77777777" w:rsidR="00F32058" w:rsidRPr="0046580B" w:rsidRDefault="0046580B" w:rsidP="0046580B">
      <w:pPr>
        <w:tabs>
          <w:tab w:val="left" w:pos="284"/>
          <w:tab w:val="left" w:pos="3402"/>
          <w:tab w:val="left" w:pos="5954"/>
          <w:tab w:val="left" w:pos="6237"/>
          <w:tab w:val="left" w:pos="6521"/>
          <w:tab w:val="left" w:pos="6804"/>
          <w:tab w:val="right" w:pos="9072"/>
        </w:tabs>
        <w:spacing w:after="100" w:line="240" w:lineRule="auto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723A9C">
        <w:rPr>
          <w:rFonts w:ascii="Arial Narrow" w:hAnsi="Arial Narrow"/>
          <w:b/>
          <w:sz w:val="26"/>
          <w:szCs w:val="26"/>
          <w:bdr w:val="single" w:sz="4" w:space="0" w:color="auto"/>
        </w:rPr>
        <w:t>Was wird gefördert?</w:t>
      </w:r>
      <w:r w:rsidR="00F32058" w:rsidRPr="0046580B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  </w:t>
      </w:r>
    </w:p>
    <w:p w14:paraId="50E68AF1" w14:textId="77777777" w:rsidR="00F32058" w:rsidRDefault="00F32058" w:rsidP="00F32058">
      <w:pPr>
        <w:spacing w:line="240" w:lineRule="auto"/>
        <w:rPr>
          <w:rFonts w:ascii="Arial Narrow" w:hAnsi="Arial Narrow"/>
          <w:color w:val="FFFFFF"/>
          <w:sz w:val="26"/>
          <w:highlight w:val="black"/>
        </w:rPr>
      </w:pPr>
      <w:r>
        <w:rPr>
          <w:rFonts w:ascii="Arial Narrow" w:hAnsi="Arial Narrow"/>
        </w:rPr>
        <w:t>Kosten für</w:t>
      </w:r>
      <w:r>
        <w:rPr>
          <w:rFonts w:ascii="Arial Narrow" w:hAnsi="Arial Narrow"/>
          <w:color w:val="FFFFFF"/>
          <w:sz w:val="26"/>
          <w:highlight w:val="black"/>
        </w:rPr>
        <w:t xml:space="preserve"> </w:t>
      </w:r>
    </w:p>
    <w:p w14:paraId="376D2BAC" w14:textId="77777777" w:rsidR="001F3BB1" w:rsidRDefault="001F3BB1">
      <w:pPr>
        <w:numPr>
          <w:ilvl w:val="0"/>
          <w:numId w:val="14"/>
        </w:numPr>
        <w:tabs>
          <w:tab w:val="clear" w:pos="360"/>
          <w:tab w:val="num" w:pos="142"/>
        </w:tabs>
        <w:spacing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berufsbezogene Höherqualifizierungen</w:t>
      </w:r>
    </w:p>
    <w:p w14:paraId="72314371" w14:textId="77777777" w:rsidR="001F3BB1" w:rsidRDefault="001F3BB1">
      <w:pPr>
        <w:numPr>
          <w:ilvl w:val="0"/>
          <w:numId w:val="14"/>
        </w:numPr>
        <w:tabs>
          <w:tab w:val="clear" w:pos="360"/>
          <w:tab w:val="num" w:pos="142"/>
        </w:tabs>
        <w:spacing w:line="240" w:lineRule="auto"/>
        <w:ind w:left="142" w:hanging="142"/>
        <w:jc w:val="both"/>
        <w:rPr>
          <w:rFonts w:ascii="Arial Narrow" w:hAnsi="Arial Narrow"/>
        </w:rPr>
      </w:pPr>
      <w:r>
        <w:rPr>
          <w:rFonts w:ascii="Arial Narrow" w:hAnsi="Arial Narrow"/>
        </w:rPr>
        <w:t>persönlichkeitsbezogene Qualifizierungen (Soft skills), wie Kommunikations- und Teamfähigkeit, Rhetorik, Präsentationen, etc.</w:t>
      </w:r>
    </w:p>
    <w:p w14:paraId="66F53DB6" w14:textId="77777777" w:rsidR="001F3BB1" w:rsidRDefault="001F3BB1">
      <w:pPr>
        <w:numPr>
          <w:ilvl w:val="0"/>
          <w:numId w:val="14"/>
        </w:numPr>
        <w:tabs>
          <w:tab w:val="clear" w:pos="360"/>
          <w:tab w:val="num" w:pos="142"/>
        </w:tabs>
        <w:spacing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Schlüsselqua</w:t>
      </w:r>
      <w:r w:rsidR="00723A9C">
        <w:rPr>
          <w:rFonts w:ascii="Arial Narrow" w:hAnsi="Arial Narrow"/>
        </w:rPr>
        <w:t>lifikationen wie Sprachen, EDV,</w:t>
      </w:r>
      <w:r>
        <w:rPr>
          <w:rFonts w:ascii="Arial Narrow" w:hAnsi="Arial Narrow"/>
        </w:rPr>
        <w:t xml:space="preserve"> etc.</w:t>
      </w:r>
    </w:p>
    <w:p w14:paraId="694D4C1A" w14:textId="77777777" w:rsidR="001F3BB1" w:rsidRDefault="001F3BB1">
      <w:pPr>
        <w:numPr>
          <w:ilvl w:val="0"/>
          <w:numId w:val="14"/>
        </w:numPr>
        <w:tabs>
          <w:tab w:val="clear" w:pos="360"/>
          <w:tab w:val="num" w:pos="142"/>
        </w:tabs>
        <w:spacing w:line="240" w:lineRule="auto"/>
        <w:ind w:left="0" w:firstLine="0"/>
        <w:rPr>
          <w:rFonts w:ascii="Arial Narrow" w:hAnsi="Arial Narrow"/>
        </w:rPr>
      </w:pPr>
      <w:r w:rsidRPr="00723A9C">
        <w:rPr>
          <w:rFonts w:ascii="Arial Narrow" w:hAnsi="Arial Narrow"/>
          <w:b/>
        </w:rPr>
        <w:t>ausgenommen sind</w:t>
      </w:r>
      <w:r w:rsidR="00723A9C" w:rsidRPr="00723A9C">
        <w:rPr>
          <w:rFonts w:ascii="Arial Narrow" w:hAnsi="Arial Narrow"/>
          <w:b/>
        </w:rPr>
        <w:t>:</w:t>
      </w:r>
      <w:r>
        <w:rPr>
          <w:rFonts w:ascii="Arial Narrow" w:hAnsi="Arial Narrow"/>
        </w:rPr>
        <w:t xml:space="preserve"> Studien- und Prüfungsgebühren, Hobby- und Freizeitkurse</w:t>
      </w:r>
    </w:p>
    <w:p w14:paraId="556D6B3E" w14:textId="77777777" w:rsidR="001F3BB1" w:rsidRDefault="001F3BB1">
      <w:pPr>
        <w:pStyle w:val="Kopfzeile"/>
        <w:tabs>
          <w:tab w:val="clear" w:pos="4536"/>
          <w:tab w:val="clear" w:pos="9072"/>
          <w:tab w:val="num" w:pos="284"/>
        </w:tabs>
        <w:spacing w:after="100"/>
        <w:rPr>
          <w:rFonts w:ascii="Arial Narrow" w:hAnsi="Arial Narrow"/>
          <w:noProof/>
        </w:rPr>
      </w:pPr>
    </w:p>
    <w:p w14:paraId="61B815A5" w14:textId="77777777" w:rsidR="001F3BB1" w:rsidRPr="00723A9C" w:rsidRDefault="001F3BB1" w:rsidP="00723A9C">
      <w:pPr>
        <w:tabs>
          <w:tab w:val="left" w:pos="284"/>
          <w:tab w:val="left" w:pos="3402"/>
          <w:tab w:val="left" w:pos="5954"/>
          <w:tab w:val="left" w:pos="6237"/>
          <w:tab w:val="left" w:pos="6521"/>
          <w:tab w:val="left" w:pos="6804"/>
          <w:tab w:val="right" w:pos="9072"/>
        </w:tabs>
        <w:spacing w:after="100" w:line="240" w:lineRule="auto"/>
        <w:rPr>
          <w:rFonts w:ascii="Arial Narrow" w:hAnsi="Arial Narrow"/>
          <w:b/>
          <w:sz w:val="26"/>
          <w:szCs w:val="26"/>
          <w:bdr w:val="single" w:sz="4" w:space="0" w:color="auto"/>
        </w:rPr>
      </w:pPr>
      <w:r w:rsidRPr="00723A9C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723A9C">
        <w:rPr>
          <w:rFonts w:ascii="Arial Narrow" w:hAnsi="Arial Narrow"/>
          <w:b/>
          <w:sz w:val="26"/>
          <w:szCs w:val="26"/>
          <w:bdr w:val="single" w:sz="4" w:space="0" w:color="auto"/>
        </w:rPr>
        <w:t>Wie hoch ist die Förderung?</w:t>
      </w:r>
      <w:r w:rsidRPr="00723A9C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  </w:t>
      </w:r>
    </w:p>
    <w:p w14:paraId="6E2338E6" w14:textId="77777777" w:rsidR="001F3BB1" w:rsidRDefault="001F3BB1">
      <w:pPr>
        <w:pStyle w:val="Kopfzeile"/>
        <w:numPr>
          <w:ilvl w:val="0"/>
          <w:numId w:val="15"/>
        </w:numPr>
        <w:tabs>
          <w:tab w:val="clear" w:pos="360"/>
          <w:tab w:val="clear" w:pos="4536"/>
          <w:tab w:val="clear" w:pos="9072"/>
          <w:tab w:val="num" w:pos="142"/>
        </w:tabs>
        <w:spacing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Die Gesamtförderung beträgt </w:t>
      </w:r>
      <w:r w:rsidRPr="00723A9C">
        <w:rPr>
          <w:rFonts w:ascii="Arial Narrow" w:hAnsi="Arial Narrow"/>
          <w:b/>
        </w:rPr>
        <w:t xml:space="preserve">maximal </w:t>
      </w:r>
      <w:r w:rsidR="00723A9C" w:rsidRPr="00723A9C">
        <w:rPr>
          <w:rFonts w:ascii="Arial Narrow" w:hAnsi="Arial Narrow"/>
          <w:b/>
        </w:rPr>
        <w:t>EUR</w:t>
      </w:r>
      <w:r w:rsidRPr="00723A9C">
        <w:rPr>
          <w:rFonts w:ascii="Arial Narrow" w:hAnsi="Arial Narrow"/>
          <w:b/>
        </w:rPr>
        <w:t xml:space="preserve"> 500</w:t>
      </w:r>
      <w:r w:rsidR="00723A9C" w:rsidRPr="00723A9C">
        <w:rPr>
          <w:rFonts w:ascii="Arial Narrow" w:hAnsi="Arial Narrow"/>
          <w:b/>
        </w:rPr>
        <w:t>,00</w:t>
      </w:r>
      <w:r w:rsidRPr="00723A9C">
        <w:rPr>
          <w:rFonts w:ascii="Arial Narrow" w:hAnsi="Arial Narrow"/>
          <w:b/>
        </w:rPr>
        <w:t xml:space="preserve"> pro Lehrabschluss bzw. Lehre</w:t>
      </w:r>
      <w:r w:rsidR="001D2E5E" w:rsidRPr="00723A9C">
        <w:rPr>
          <w:rFonts w:ascii="Arial Narrow" w:hAnsi="Arial Narrow"/>
          <w:b/>
        </w:rPr>
        <w:t>.</w:t>
      </w:r>
    </w:p>
    <w:p w14:paraId="584AC737" w14:textId="77777777" w:rsidR="001F3BB1" w:rsidRDefault="001F3BB1">
      <w:pPr>
        <w:numPr>
          <w:ilvl w:val="0"/>
          <w:numId w:val="15"/>
        </w:numPr>
        <w:tabs>
          <w:tab w:val="clear" w:pos="360"/>
          <w:tab w:val="num" w:pos="142"/>
        </w:tabs>
        <w:spacing w:line="240" w:lineRule="auto"/>
        <w:ind w:left="142" w:hanging="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Gefördert werden </w:t>
      </w:r>
      <w:r w:rsidR="00723A9C">
        <w:rPr>
          <w:rFonts w:ascii="Arial Narrow" w:hAnsi="Arial Narrow"/>
          <w:b/>
        </w:rPr>
        <w:t>bis</w:t>
      </w:r>
      <w:r w:rsidR="00723A9C" w:rsidRPr="00723A9C">
        <w:rPr>
          <w:rFonts w:ascii="Arial Narrow" w:hAnsi="Arial Narrow"/>
          <w:b/>
        </w:rPr>
        <w:t xml:space="preserve"> zu</w:t>
      </w:r>
      <w:r>
        <w:rPr>
          <w:rFonts w:ascii="Arial Narrow" w:hAnsi="Arial Narrow"/>
        </w:rPr>
        <w:t xml:space="preserve"> 50 Prozent der Kurskosten; die Kosten müssen </w:t>
      </w:r>
      <w:r w:rsidRPr="00723A9C">
        <w:rPr>
          <w:rFonts w:ascii="Arial Narrow" w:hAnsi="Arial Narrow"/>
          <w:b/>
          <w:u w:val="single"/>
        </w:rPr>
        <w:t>pro</w:t>
      </w:r>
      <w:r>
        <w:rPr>
          <w:rFonts w:ascii="Arial Narrow" w:hAnsi="Arial Narrow"/>
        </w:rPr>
        <w:t xml:space="preserve"> Kurs mindestens </w:t>
      </w:r>
      <w:r w:rsidR="00723A9C">
        <w:rPr>
          <w:rFonts w:ascii="Arial Narrow" w:hAnsi="Arial Narrow"/>
        </w:rPr>
        <w:t>EUR</w:t>
      </w:r>
      <w:r>
        <w:rPr>
          <w:rFonts w:ascii="Arial Narrow" w:hAnsi="Arial Narrow"/>
        </w:rPr>
        <w:t xml:space="preserve"> 200</w:t>
      </w:r>
      <w:r w:rsidR="00723A9C">
        <w:rPr>
          <w:rFonts w:ascii="Arial Narrow" w:hAnsi="Arial Narrow"/>
        </w:rPr>
        <w:t>,00</w:t>
      </w:r>
      <w:r>
        <w:rPr>
          <w:rFonts w:ascii="Arial Narrow" w:hAnsi="Arial Narrow"/>
        </w:rPr>
        <w:t xml:space="preserve"> betragen und dürfen</w:t>
      </w:r>
      <w:r w:rsidRPr="001D2E5E">
        <w:rPr>
          <w:rFonts w:ascii="Arial Narrow" w:hAnsi="Arial Narrow"/>
        </w:rPr>
        <w:t xml:space="preserve"> nicht</w:t>
      </w:r>
      <w:r>
        <w:rPr>
          <w:rFonts w:ascii="Arial Narrow" w:hAnsi="Arial Narrow"/>
        </w:rPr>
        <w:t xml:space="preserve"> vom Unternehmen oder Dritten getragen werden.</w:t>
      </w:r>
    </w:p>
    <w:p w14:paraId="47C965F7" w14:textId="77777777" w:rsidR="001F3BB1" w:rsidRDefault="001F3BB1">
      <w:pPr>
        <w:numPr>
          <w:ilvl w:val="0"/>
          <w:numId w:val="15"/>
        </w:numPr>
        <w:tabs>
          <w:tab w:val="clear" w:pos="360"/>
          <w:tab w:val="num" w:pos="142"/>
        </w:tabs>
        <w:spacing w:line="240" w:lineRule="auto"/>
        <w:ind w:left="142" w:hanging="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Der Bildungsscheck kann auch in Tranchen, d.h. für </w:t>
      </w:r>
      <w:r w:rsidRPr="00723A9C">
        <w:rPr>
          <w:rFonts w:ascii="Arial Narrow" w:hAnsi="Arial Narrow"/>
          <w:u w:val="single"/>
        </w:rPr>
        <w:t>mehrere</w:t>
      </w:r>
      <w:r>
        <w:rPr>
          <w:rFonts w:ascii="Arial Narrow" w:hAnsi="Arial Narrow"/>
        </w:rPr>
        <w:t xml:space="preserve"> Kurse bis zu einer Gesamtförderung in Höhe von </w:t>
      </w:r>
      <w:r w:rsidR="00723A9C">
        <w:rPr>
          <w:rFonts w:ascii="Arial Narrow" w:hAnsi="Arial Narrow"/>
        </w:rPr>
        <w:t xml:space="preserve">EUR </w:t>
      </w:r>
      <w:r>
        <w:rPr>
          <w:rFonts w:ascii="Arial Narrow" w:hAnsi="Arial Narrow"/>
        </w:rPr>
        <w:t>500</w:t>
      </w:r>
      <w:r w:rsidR="00723A9C">
        <w:rPr>
          <w:rFonts w:ascii="Arial Narrow" w:hAnsi="Arial Narrow"/>
        </w:rPr>
        <w:t xml:space="preserve">,00 </w:t>
      </w:r>
      <w:r>
        <w:rPr>
          <w:rFonts w:ascii="Arial Narrow" w:hAnsi="Arial Narrow"/>
        </w:rPr>
        <w:t>in Anspruch genommen werden.</w:t>
      </w:r>
    </w:p>
    <w:p w14:paraId="14599E88" w14:textId="77777777" w:rsidR="001D2E5E" w:rsidRDefault="001D2E5E" w:rsidP="001D2E5E">
      <w:pPr>
        <w:spacing w:line="240" w:lineRule="auto"/>
        <w:jc w:val="both"/>
        <w:rPr>
          <w:rFonts w:ascii="Arial Narrow" w:hAnsi="Arial Narrow"/>
        </w:rPr>
      </w:pPr>
    </w:p>
    <w:p w14:paraId="4D238D2A" w14:textId="77777777" w:rsidR="001D2E5E" w:rsidRPr="00723A9C" w:rsidRDefault="001D2E5E" w:rsidP="00723A9C">
      <w:pPr>
        <w:tabs>
          <w:tab w:val="left" w:pos="284"/>
          <w:tab w:val="left" w:pos="3402"/>
          <w:tab w:val="left" w:pos="5954"/>
          <w:tab w:val="left" w:pos="6237"/>
          <w:tab w:val="left" w:pos="6521"/>
          <w:tab w:val="left" w:pos="6804"/>
          <w:tab w:val="right" w:pos="9072"/>
        </w:tabs>
        <w:spacing w:after="100" w:line="240" w:lineRule="auto"/>
        <w:rPr>
          <w:rFonts w:ascii="Arial Narrow" w:hAnsi="Arial Narrow"/>
          <w:b/>
          <w:sz w:val="26"/>
          <w:szCs w:val="26"/>
          <w:bdr w:val="single" w:sz="4" w:space="0" w:color="auto"/>
        </w:rPr>
      </w:pPr>
      <w:r w:rsidRPr="00723A9C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Förderungsanträge </w:t>
      </w:r>
    </w:p>
    <w:p w14:paraId="67EB6237" w14:textId="77777777" w:rsidR="00C174A5" w:rsidRDefault="001D2E5E" w:rsidP="001D2E5E">
      <w:pPr>
        <w:pStyle w:val="Kopfzeile"/>
        <w:numPr>
          <w:ilvl w:val="0"/>
          <w:numId w:val="15"/>
        </w:numPr>
        <w:tabs>
          <w:tab w:val="clear" w:pos="360"/>
          <w:tab w:val="clear" w:pos="4536"/>
          <w:tab w:val="clear" w:pos="9072"/>
          <w:tab w:val="num" w:pos="142"/>
        </w:tabs>
        <w:spacing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 xml:space="preserve">Anträge sind vollständig mit dem dafür aufgelegten Antragsformular und den </w:t>
      </w:r>
      <w:r w:rsidR="00723A9C">
        <w:rPr>
          <w:rFonts w:ascii="Arial Narrow" w:hAnsi="Arial Narrow"/>
        </w:rPr>
        <w:t>erforderlichen</w:t>
      </w:r>
      <w:r>
        <w:rPr>
          <w:rFonts w:ascii="Arial Narrow" w:hAnsi="Arial Narrow"/>
        </w:rPr>
        <w:t xml:space="preserve"> Unterlagen </w:t>
      </w:r>
      <w:r w:rsidRPr="00723A9C">
        <w:rPr>
          <w:rFonts w:ascii="Arial Narrow" w:hAnsi="Arial Narrow"/>
          <w:b/>
        </w:rPr>
        <w:t>innerhalb von drei Monaten nach Kursabschluss</w:t>
      </w:r>
      <w:r>
        <w:rPr>
          <w:rFonts w:ascii="Arial Narrow" w:hAnsi="Arial Narrow"/>
        </w:rPr>
        <w:t xml:space="preserve"> beim Amt der Steiermärkischen </w:t>
      </w:r>
      <w:r w:rsidR="00C174A5">
        <w:rPr>
          <w:rFonts w:ascii="Arial Narrow" w:hAnsi="Arial Narrow"/>
        </w:rPr>
        <w:t>L</w:t>
      </w:r>
      <w:r>
        <w:rPr>
          <w:rFonts w:ascii="Arial Narrow" w:hAnsi="Arial Narrow"/>
        </w:rPr>
        <w:t>andesregierung</w:t>
      </w:r>
      <w:r w:rsidR="00723A9C">
        <w:rPr>
          <w:rFonts w:ascii="Arial Narrow" w:hAnsi="Arial Narrow"/>
        </w:rPr>
        <w:t xml:space="preserve">, </w:t>
      </w:r>
      <w:r w:rsidR="002E6FA4">
        <w:rPr>
          <w:rFonts w:ascii="Arial Narrow" w:hAnsi="Arial Narrow"/>
        </w:rPr>
        <w:t>Abteilung 11</w:t>
      </w:r>
      <w:r w:rsidR="00316F14">
        <w:rPr>
          <w:rFonts w:ascii="Arial Narrow" w:hAnsi="Arial Narrow"/>
        </w:rPr>
        <w:t xml:space="preserve">, </w:t>
      </w:r>
      <w:r w:rsidR="00723A9C">
        <w:rPr>
          <w:rFonts w:ascii="Arial Narrow" w:hAnsi="Arial Narrow"/>
        </w:rPr>
        <w:t>Referat Beihilfen und Sozialservice, Burggasse 9,</w:t>
      </w:r>
      <w:r w:rsidR="00316F14">
        <w:rPr>
          <w:rFonts w:ascii="Arial Narrow" w:hAnsi="Arial Narrow"/>
        </w:rPr>
        <w:t xml:space="preserve"> 8010 Graz, einzubringen.</w:t>
      </w:r>
    </w:p>
    <w:p w14:paraId="4C23CFA4" w14:textId="77777777" w:rsidR="001D2E5E" w:rsidRDefault="001D2E5E" w:rsidP="001D2E5E">
      <w:pPr>
        <w:numPr>
          <w:ilvl w:val="0"/>
          <w:numId w:val="15"/>
        </w:numPr>
        <w:tabs>
          <w:tab w:val="clear" w:pos="360"/>
          <w:tab w:val="num" w:pos="142"/>
        </w:tabs>
        <w:spacing w:line="240" w:lineRule="auto"/>
        <w:ind w:left="142" w:hanging="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Bei Vorliegen der Förderungsvoraussetzungen erfolgt die Auszahlung auf das bekanntgegebene </w:t>
      </w:r>
      <w:r w:rsidR="00723A9C">
        <w:rPr>
          <w:rFonts w:ascii="Arial Narrow" w:hAnsi="Arial Narrow"/>
        </w:rPr>
        <w:t>Bankk</w:t>
      </w:r>
      <w:r>
        <w:rPr>
          <w:rFonts w:ascii="Arial Narrow" w:hAnsi="Arial Narrow"/>
        </w:rPr>
        <w:t>onto.</w:t>
      </w:r>
    </w:p>
    <w:p w14:paraId="14E1A37E" w14:textId="77777777" w:rsidR="001D2E5E" w:rsidRDefault="001D2E5E" w:rsidP="001D2E5E">
      <w:pPr>
        <w:numPr>
          <w:ilvl w:val="0"/>
          <w:numId w:val="15"/>
        </w:numPr>
        <w:tabs>
          <w:tab w:val="clear" w:pos="360"/>
          <w:tab w:val="num" w:pos="142"/>
        </w:tabs>
        <w:spacing w:line="240" w:lineRule="auto"/>
        <w:ind w:left="142" w:hanging="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Auf die Gewährung der Förderung besteht </w:t>
      </w:r>
      <w:r w:rsidRPr="00723A9C">
        <w:rPr>
          <w:rFonts w:ascii="Arial Narrow" w:hAnsi="Arial Narrow"/>
          <w:b/>
        </w:rPr>
        <w:t>kein Rechtsanspruch</w:t>
      </w:r>
      <w:r>
        <w:rPr>
          <w:rFonts w:ascii="Arial Narrow" w:hAnsi="Arial Narrow"/>
        </w:rPr>
        <w:t xml:space="preserve">. Die Akton läuft bis zum Inkrafttreten geänderter Richtlinien. </w:t>
      </w:r>
    </w:p>
    <w:p w14:paraId="2F49D53E" w14:textId="77777777" w:rsidR="001F3BB1" w:rsidRDefault="001F3BB1" w:rsidP="001D2E5E">
      <w:pPr>
        <w:pStyle w:val="Kopfzeile"/>
        <w:tabs>
          <w:tab w:val="clear" w:pos="4536"/>
          <w:tab w:val="clear" w:pos="9072"/>
          <w:tab w:val="num" w:pos="284"/>
        </w:tabs>
        <w:spacing w:after="100"/>
        <w:rPr>
          <w:rFonts w:ascii="Arial Narrow" w:hAnsi="Arial Narrow"/>
          <w:noProof/>
        </w:rPr>
      </w:pPr>
    </w:p>
    <w:p w14:paraId="3E867567" w14:textId="77777777" w:rsidR="001F3BB1" w:rsidRPr="00723A9C" w:rsidRDefault="001F3BB1" w:rsidP="00723A9C">
      <w:pPr>
        <w:tabs>
          <w:tab w:val="left" w:pos="284"/>
          <w:tab w:val="left" w:pos="3402"/>
          <w:tab w:val="left" w:pos="5954"/>
          <w:tab w:val="left" w:pos="6237"/>
          <w:tab w:val="left" w:pos="6521"/>
          <w:tab w:val="left" w:pos="6804"/>
          <w:tab w:val="right" w:pos="9072"/>
        </w:tabs>
        <w:spacing w:after="100" w:line="240" w:lineRule="auto"/>
        <w:rPr>
          <w:rFonts w:ascii="Arial Narrow" w:hAnsi="Arial Narrow"/>
          <w:b/>
          <w:sz w:val="26"/>
          <w:szCs w:val="26"/>
          <w:bdr w:val="single" w:sz="4" w:space="0" w:color="auto"/>
        </w:rPr>
      </w:pPr>
      <w:r w:rsidRPr="00723A9C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Weitere Fragen? </w:t>
      </w:r>
    </w:p>
    <w:p w14:paraId="4752CE01" w14:textId="77777777" w:rsidR="001F3BB1" w:rsidRDefault="001F3BB1">
      <w:pPr>
        <w:pStyle w:val="Kopfzeile"/>
        <w:tabs>
          <w:tab w:val="clear" w:pos="4536"/>
          <w:tab w:val="clear" w:pos="9072"/>
        </w:tabs>
        <w:spacing w:before="16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Sie erreichen uns unter:</w:t>
      </w:r>
    </w:p>
    <w:p w14:paraId="4EB5D12E" w14:textId="4C593893" w:rsidR="00D16552" w:rsidRDefault="001F3BB1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>Telefon 0316/877-</w:t>
      </w:r>
      <w:r w:rsidR="002D3DE9">
        <w:rPr>
          <w:rFonts w:ascii="Arial Narrow" w:hAnsi="Arial Narrow"/>
          <w:lang w:val="de-AT"/>
        </w:rPr>
        <w:t>3438</w:t>
      </w:r>
      <w:r w:rsidR="00723A9C">
        <w:rPr>
          <w:rFonts w:ascii="Arial Narrow" w:hAnsi="Arial Narrow"/>
          <w:lang w:val="de-AT"/>
        </w:rPr>
        <w:t xml:space="preserve"> oder</w:t>
      </w:r>
      <w:r w:rsidR="004F0A3C">
        <w:rPr>
          <w:rFonts w:ascii="Arial Narrow" w:hAnsi="Arial Narrow"/>
          <w:lang w:val="de-AT"/>
        </w:rPr>
        <w:t xml:space="preserve"> </w:t>
      </w:r>
      <w:r w:rsidR="00914C25">
        <w:rPr>
          <w:rFonts w:ascii="Arial Narrow" w:hAnsi="Arial Narrow"/>
          <w:lang w:val="de-AT"/>
        </w:rPr>
        <w:t>2191</w:t>
      </w:r>
    </w:p>
    <w:p w14:paraId="3026C33B" w14:textId="77777777" w:rsidR="00723A9C" w:rsidRDefault="00723A9C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>Fax: 0316/877-4005</w:t>
      </w:r>
    </w:p>
    <w:p w14:paraId="5A1C6907" w14:textId="5F7E1B70" w:rsidR="001F3BB1" w:rsidRDefault="00723A9C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 xml:space="preserve">E-Mail: </w:t>
      </w:r>
      <w:hyperlink r:id="rId9" w:history="1">
        <w:r w:rsidR="00295067">
          <w:rPr>
            <w:rStyle w:val="Hyperlink"/>
            <w:rFonts w:ascii="Arial Narrow" w:hAnsi="Arial Narrow"/>
            <w:lang w:val="de-AT"/>
          </w:rPr>
          <w:t>bildungsscheck</w:t>
        </w:r>
        <w:r w:rsidRPr="00367B06">
          <w:rPr>
            <w:rStyle w:val="Hyperlink"/>
            <w:rFonts w:ascii="Arial Narrow" w:hAnsi="Arial Narrow"/>
            <w:lang w:val="de-AT"/>
          </w:rPr>
          <w:t>@stmk.gv.at</w:t>
        </w:r>
      </w:hyperlink>
    </w:p>
    <w:p w14:paraId="0EF60D09" w14:textId="77777777" w:rsidR="001F3BB1" w:rsidRPr="00837645" w:rsidRDefault="00837645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 xml:space="preserve">Internet: </w:t>
      </w:r>
      <w:hyperlink r:id="rId10" w:history="1">
        <w:r w:rsidRPr="00D44371">
          <w:rPr>
            <w:rStyle w:val="Hyperlink"/>
            <w:rFonts w:ascii="Arial Narrow" w:hAnsi="Arial Narrow"/>
            <w:lang w:val="de-AT"/>
          </w:rPr>
          <w:t>www.soziales.steiermark.at</w:t>
        </w:r>
      </w:hyperlink>
      <w:r w:rsidR="001F3BB1">
        <w:rPr>
          <w:rFonts w:ascii="Arial Narrow" w:hAnsi="Arial Narrow"/>
        </w:rPr>
        <w:fldChar w:fldCharType="begin"/>
      </w:r>
      <w:r w:rsidR="001F3BB1">
        <w:rPr>
          <w:rFonts w:ascii="Arial Narrow" w:hAnsi="Arial Narrow"/>
          <w:lang w:val="it-IT"/>
        </w:rPr>
        <w:instrText xml:space="preserve">fa14b@stmk.gv.at </w:instrText>
      </w:r>
      <w:r w:rsidR="001F3BB1">
        <w:rPr>
          <w:rFonts w:ascii="Arial Narrow" w:hAnsi="Arial Narrow"/>
        </w:rPr>
        <w:fldChar w:fldCharType="separate"/>
      </w:r>
      <w:r w:rsidR="001F3BB1">
        <w:rPr>
          <w:rStyle w:val="Hyperlink"/>
          <w:rFonts w:ascii="Arial Narrow" w:hAnsi="Arial Narrow"/>
          <w:lang w:val="it-IT"/>
        </w:rPr>
        <w:t>fa14b@st</w:t>
      </w:r>
      <w:bookmarkStart w:id="15" w:name="_Hlt7511254"/>
      <w:r w:rsidR="001F3BB1">
        <w:rPr>
          <w:rStyle w:val="Hyperlink"/>
          <w:rFonts w:ascii="Arial Narrow" w:hAnsi="Arial Narrow"/>
          <w:lang w:val="it-IT"/>
        </w:rPr>
        <w:t>m</w:t>
      </w:r>
      <w:bookmarkEnd w:id="15"/>
      <w:r w:rsidR="001F3BB1">
        <w:rPr>
          <w:rStyle w:val="Hyperlink"/>
          <w:rFonts w:ascii="Arial Narrow" w:hAnsi="Arial Narrow"/>
          <w:lang w:val="it-IT"/>
        </w:rPr>
        <w:t>k.gv.at</w:t>
      </w:r>
      <w:r w:rsidR="001F3BB1">
        <w:rPr>
          <w:rFonts w:ascii="Arial Narrow" w:hAnsi="Arial Narrow"/>
        </w:rPr>
        <w:fldChar w:fldCharType="end"/>
      </w:r>
    </w:p>
    <w:sectPr w:rsidR="001F3BB1" w:rsidRPr="00837645">
      <w:pgSz w:w="11906" w:h="16838"/>
      <w:pgMar w:top="1276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432AD" w14:textId="77777777" w:rsidR="00F22B32" w:rsidRDefault="00F22B32">
      <w:r>
        <w:separator/>
      </w:r>
    </w:p>
  </w:endnote>
  <w:endnote w:type="continuationSeparator" w:id="0">
    <w:p w14:paraId="7391C1E2" w14:textId="77777777" w:rsidR="00F22B32" w:rsidRDefault="00F2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Tall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SnvDExtCo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Orator15 BT">
    <w:altName w:val="Courier New"/>
    <w:charset w:val="00"/>
    <w:family w:val="modern"/>
    <w:pitch w:val="fixed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E241" w14:textId="77777777" w:rsidR="00305703" w:rsidRDefault="00305703" w:rsidP="000B0A53">
    <w:pPr>
      <w:pStyle w:val="Fuzeile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Stand: </w:t>
    </w:r>
    <w:r w:rsidR="00723A9C">
      <w:rPr>
        <w:rFonts w:ascii="Arial Narrow" w:hAnsi="Arial Narrow"/>
        <w:sz w:val="20"/>
      </w:rPr>
      <w:t>Februar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E967D" w14:textId="77777777" w:rsidR="00F22B32" w:rsidRDefault="00F22B32">
      <w:r>
        <w:separator/>
      </w:r>
    </w:p>
  </w:footnote>
  <w:footnote w:type="continuationSeparator" w:id="0">
    <w:p w14:paraId="7B576D00" w14:textId="77777777" w:rsidR="00F22B32" w:rsidRDefault="00F2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7" w15:restartNumberingAfterBreak="0">
    <w:nsid w:val="0289012E"/>
    <w:multiLevelType w:val="hybridMultilevel"/>
    <w:tmpl w:val="CB9A90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053A2"/>
    <w:multiLevelType w:val="singleLevel"/>
    <w:tmpl w:val="C8C0032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D474F4"/>
    <w:multiLevelType w:val="singleLevel"/>
    <w:tmpl w:val="C8C0032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EB691B"/>
    <w:multiLevelType w:val="singleLevel"/>
    <w:tmpl w:val="C8C0032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80726E0"/>
    <w:multiLevelType w:val="singleLevel"/>
    <w:tmpl w:val="C8C0032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82D52BF"/>
    <w:multiLevelType w:val="hybridMultilevel"/>
    <w:tmpl w:val="846A5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146AC"/>
    <w:multiLevelType w:val="hybridMultilevel"/>
    <w:tmpl w:val="F802F4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4"/>
  </w:num>
  <w:num w:numId="15">
    <w:abstractNumId w:val="5"/>
  </w:num>
  <w:num w:numId="16">
    <w:abstractNumId w:val="6"/>
  </w:num>
  <w:num w:numId="17">
    <w:abstractNumId w:val="0"/>
  </w:num>
  <w:num w:numId="18">
    <w:abstractNumId w:val="1"/>
  </w:num>
  <w:num w:numId="19">
    <w:abstractNumId w:val="7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KThA3nXAVp5Or6PXq9l1TN4Sn17QPMLExGpv4CFaL4nDPbFwcdZjswl6407ZvsuXYCKnj2V+3jrdwLGFHqPlg==" w:salt="Zk2Hac+CXZC67EuutDbfF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7C"/>
    <w:rsid w:val="00047487"/>
    <w:rsid w:val="0006059F"/>
    <w:rsid w:val="00097A9C"/>
    <w:rsid w:val="000B0A53"/>
    <w:rsid w:val="000D7CA6"/>
    <w:rsid w:val="000F13EE"/>
    <w:rsid w:val="000F4BFF"/>
    <w:rsid w:val="00173B4E"/>
    <w:rsid w:val="0019263C"/>
    <w:rsid w:val="001D2E5E"/>
    <w:rsid w:val="001F3BB1"/>
    <w:rsid w:val="0020296E"/>
    <w:rsid w:val="002400E5"/>
    <w:rsid w:val="00266219"/>
    <w:rsid w:val="00281EA1"/>
    <w:rsid w:val="0028633E"/>
    <w:rsid w:val="00295067"/>
    <w:rsid w:val="002C6C91"/>
    <w:rsid w:val="002D3DE9"/>
    <w:rsid w:val="002E6FA4"/>
    <w:rsid w:val="00305703"/>
    <w:rsid w:val="00316F14"/>
    <w:rsid w:val="00322A4C"/>
    <w:rsid w:val="0037368F"/>
    <w:rsid w:val="00385BA9"/>
    <w:rsid w:val="003C3EC6"/>
    <w:rsid w:val="003C6A8D"/>
    <w:rsid w:val="00400D14"/>
    <w:rsid w:val="0042362E"/>
    <w:rsid w:val="0046077C"/>
    <w:rsid w:val="0046179B"/>
    <w:rsid w:val="0046580B"/>
    <w:rsid w:val="004925BF"/>
    <w:rsid w:val="004F0A3C"/>
    <w:rsid w:val="005105A3"/>
    <w:rsid w:val="005560AC"/>
    <w:rsid w:val="00565980"/>
    <w:rsid w:val="00575686"/>
    <w:rsid w:val="005872DD"/>
    <w:rsid w:val="005C7627"/>
    <w:rsid w:val="00625F92"/>
    <w:rsid w:val="006276F3"/>
    <w:rsid w:val="006354A2"/>
    <w:rsid w:val="00656A2A"/>
    <w:rsid w:val="006866F3"/>
    <w:rsid w:val="00697F5D"/>
    <w:rsid w:val="006A3454"/>
    <w:rsid w:val="006A77DD"/>
    <w:rsid w:val="006B55E4"/>
    <w:rsid w:val="006C142D"/>
    <w:rsid w:val="006E1476"/>
    <w:rsid w:val="00723A9C"/>
    <w:rsid w:val="00782419"/>
    <w:rsid w:val="00793933"/>
    <w:rsid w:val="007D2EE8"/>
    <w:rsid w:val="007D5845"/>
    <w:rsid w:val="008035DF"/>
    <w:rsid w:val="00825C09"/>
    <w:rsid w:val="00837645"/>
    <w:rsid w:val="008404C3"/>
    <w:rsid w:val="008504E5"/>
    <w:rsid w:val="008531A6"/>
    <w:rsid w:val="008734B5"/>
    <w:rsid w:val="008E03F6"/>
    <w:rsid w:val="008F6359"/>
    <w:rsid w:val="00913DB6"/>
    <w:rsid w:val="00914C25"/>
    <w:rsid w:val="00933E3B"/>
    <w:rsid w:val="009621AB"/>
    <w:rsid w:val="00972E84"/>
    <w:rsid w:val="0099302C"/>
    <w:rsid w:val="009F0DED"/>
    <w:rsid w:val="00A22185"/>
    <w:rsid w:val="00A4050B"/>
    <w:rsid w:val="00A55750"/>
    <w:rsid w:val="00A60FD4"/>
    <w:rsid w:val="00AA77FA"/>
    <w:rsid w:val="00AF6821"/>
    <w:rsid w:val="00B02B2B"/>
    <w:rsid w:val="00B05F28"/>
    <w:rsid w:val="00B16859"/>
    <w:rsid w:val="00B37A27"/>
    <w:rsid w:val="00B818D8"/>
    <w:rsid w:val="00B970E5"/>
    <w:rsid w:val="00BE475C"/>
    <w:rsid w:val="00C064BA"/>
    <w:rsid w:val="00C174A5"/>
    <w:rsid w:val="00C358C3"/>
    <w:rsid w:val="00C735E9"/>
    <w:rsid w:val="00CB19F2"/>
    <w:rsid w:val="00CE54DF"/>
    <w:rsid w:val="00D16552"/>
    <w:rsid w:val="00E45F2C"/>
    <w:rsid w:val="00E66A0F"/>
    <w:rsid w:val="00F12D49"/>
    <w:rsid w:val="00F22B32"/>
    <w:rsid w:val="00F32058"/>
    <w:rsid w:val="00F35E3F"/>
    <w:rsid w:val="00F63E60"/>
    <w:rsid w:val="00F82002"/>
    <w:rsid w:val="00F8608B"/>
    <w:rsid w:val="00F92CE3"/>
    <w:rsid w:val="00F97F5F"/>
    <w:rsid w:val="00FD2A77"/>
    <w:rsid w:val="00FE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0B850B"/>
  <w15:chartTrackingRefBased/>
  <w15:docId w15:val="{762CD543-183F-4E26-9709-232F1B39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192" w:lineRule="auto"/>
    </w:pPr>
    <w:rPr>
      <w:rFonts w:ascii="TheSansTall" w:hAnsi="TheSansTal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SnvDExtCon" w:hAnsi="SnvDExtCon"/>
      <w:sz w:val="72"/>
    </w:rPr>
  </w:style>
  <w:style w:type="paragraph" w:styleId="berschrift5">
    <w:name w:val="heading 5"/>
    <w:basedOn w:val="Standard"/>
    <w:next w:val="Standard"/>
    <w:qFormat/>
    <w:pPr>
      <w:keepNext/>
      <w:spacing w:line="240" w:lineRule="auto"/>
      <w:ind w:left="426"/>
      <w:outlineLvl w:val="4"/>
    </w:pPr>
    <w:rPr>
      <w:rFonts w:ascii="Orator15 BT" w:eastAsia="Times New Roman" w:hAnsi="Orator15 BT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center"/>
    </w:pPr>
  </w:style>
  <w:style w:type="paragraph" w:styleId="Blocktext">
    <w:name w:val="Block Text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5" w:right="2835"/>
      <w:jc w:val="center"/>
    </w:pPr>
    <w:rPr>
      <w:sz w:val="32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spacing w:line="168" w:lineRule="auto"/>
    </w:pPr>
    <w:rPr>
      <w:sz w:val="16"/>
    </w:rPr>
  </w:style>
  <w:style w:type="paragraph" w:styleId="Sprechblasentext">
    <w:name w:val="Balloon Text"/>
    <w:basedOn w:val="Standard"/>
    <w:semiHidden/>
    <w:rsid w:val="00A221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05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oziales.steiermark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ihilfenundsozialservice@stmk.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Fachabteilung 14B</vt:lpstr>
    </vt:vector>
  </TitlesOfParts>
  <Company>pdh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Fachabteilung 14B</dc:title>
  <dc:subject/>
  <dc:creator>Wilhelm Hutter</dc:creator>
  <cp:keywords/>
  <cp:lastModifiedBy>Grangl Christian</cp:lastModifiedBy>
  <cp:revision>5</cp:revision>
  <cp:lastPrinted>2023-01-09T08:02:00Z</cp:lastPrinted>
  <dcterms:created xsi:type="dcterms:W3CDTF">2023-01-09T08:02:00Z</dcterms:created>
  <dcterms:modified xsi:type="dcterms:W3CDTF">2025-01-28T10:35:00Z</dcterms:modified>
</cp:coreProperties>
</file>