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A0EE" w14:textId="77777777" w:rsidR="00AA73E3" w:rsidRDefault="00A00A4A" w:rsidP="00034317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 w:rsidRPr="00034317">
        <w:rPr>
          <w:rFonts w:ascii="Arial Narrow" w:hAnsi="Arial Narrow"/>
          <w:noProof/>
          <w:sz w:val="24"/>
          <w:lang w:val="de-AT" w:eastAsia="de-AT"/>
        </w:rPr>
        <w:drawing>
          <wp:anchor distT="0" distB="0" distL="114300" distR="114300" simplePos="0" relativeHeight="251694592" behindDoc="1" locked="0" layoutInCell="1" allowOverlap="1" wp14:anchorId="1CF80EE6" wp14:editId="73604D51">
            <wp:simplePos x="0" y="0"/>
            <wp:positionH relativeFrom="column">
              <wp:posOffset>5307965</wp:posOffset>
            </wp:positionH>
            <wp:positionV relativeFrom="paragraph">
              <wp:posOffset>-183515</wp:posOffset>
            </wp:positionV>
            <wp:extent cx="1040765" cy="691515"/>
            <wp:effectExtent l="0" t="0" r="0" b="0"/>
            <wp:wrapTight wrapText="bothSides">
              <wp:wrapPolygon edited="0">
                <wp:start x="0" y="0"/>
                <wp:lineTo x="0" y="20826"/>
                <wp:lineTo x="21350" y="20826"/>
                <wp:lineTo x="21350" y="0"/>
                <wp:lineTo x="0" y="0"/>
              </wp:wrapPolygon>
            </wp:wrapTight>
            <wp:docPr id="234" name="Grafik 3" descr="C:\Users\egger5\AppData\Local\Microsoft\Windows\INetCache\Content.Outlook\92Y910U3\Soziales_Arbeit_Integration _RGB_2zei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egger5\AppData\Local\Microsoft\Windows\INetCache\Content.Outlook\92Y910U3\Soziales_Arbeit_Integration _RGB_2zeil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AA0">
        <w:rPr>
          <w:rFonts w:ascii="Arial Narrow" w:hAnsi="Arial Narrow"/>
          <w:sz w:val="24"/>
        </w:rPr>
        <w:t>A</w:t>
      </w:r>
      <w:r w:rsidR="00AA73E3">
        <w:rPr>
          <w:rFonts w:ascii="Arial Narrow" w:hAnsi="Arial Narrow"/>
          <w:sz w:val="24"/>
        </w:rPr>
        <w:t>bteilung 11</w:t>
      </w:r>
      <w:r w:rsidR="00163AA0">
        <w:rPr>
          <w:rFonts w:ascii="Arial Narrow" w:hAnsi="Arial Narrow"/>
          <w:sz w:val="24"/>
        </w:rPr>
        <w:t xml:space="preserve"> </w:t>
      </w:r>
      <w:r w:rsidR="00A25DB7">
        <w:rPr>
          <w:rFonts w:ascii="Arial Narrow" w:hAnsi="Arial Narrow"/>
          <w:sz w:val="24"/>
        </w:rPr>
        <w:t>–</w:t>
      </w:r>
      <w:r w:rsidR="00163AA0">
        <w:rPr>
          <w:rFonts w:ascii="Arial Narrow" w:hAnsi="Arial Narrow"/>
          <w:sz w:val="24"/>
        </w:rPr>
        <w:t xml:space="preserve"> Soziales</w:t>
      </w:r>
      <w:r w:rsidR="00A25DB7">
        <w:rPr>
          <w:rFonts w:ascii="Arial Narrow" w:hAnsi="Arial Narrow"/>
          <w:sz w:val="24"/>
        </w:rPr>
        <w:t>, Arbeit und Integration</w:t>
      </w:r>
    </w:p>
    <w:p w14:paraId="5334B36F" w14:textId="77777777" w:rsidR="00034317" w:rsidRDefault="00034317" w:rsidP="00034317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Referat Beihilfen und Sozialservice</w:t>
      </w:r>
    </w:p>
    <w:p w14:paraId="27D49586" w14:textId="77777777" w:rsidR="00AA73E3" w:rsidRDefault="00BB5DEC" w:rsidP="009911DC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Burg</w:t>
      </w:r>
      <w:r w:rsidR="00163AA0">
        <w:rPr>
          <w:rFonts w:ascii="Arial Narrow" w:hAnsi="Arial Narrow"/>
          <w:sz w:val="24"/>
        </w:rPr>
        <w:t xml:space="preserve">gasse </w:t>
      </w:r>
      <w:r>
        <w:rPr>
          <w:rFonts w:ascii="Arial Narrow" w:hAnsi="Arial Narrow"/>
          <w:sz w:val="24"/>
        </w:rPr>
        <w:t>9</w:t>
      </w:r>
      <w:r w:rsidR="00AA73E3">
        <w:rPr>
          <w:rFonts w:ascii="Arial Narrow" w:hAnsi="Arial Narrow"/>
          <w:sz w:val="24"/>
        </w:rPr>
        <w:t>, 80</w:t>
      </w:r>
      <w:r w:rsidR="009D3F45">
        <w:rPr>
          <w:rFonts w:ascii="Arial Narrow" w:hAnsi="Arial Narrow"/>
          <w:sz w:val="24"/>
        </w:rPr>
        <w:t>1</w:t>
      </w:r>
      <w:r w:rsidR="00AA73E3">
        <w:rPr>
          <w:rFonts w:ascii="Arial Narrow" w:hAnsi="Arial Narrow"/>
          <w:sz w:val="24"/>
        </w:rPr>
        <w:t>0 Graz</w:t>
      </w:r>
    </w:p>
    <w:p w14:paraId="2178F43F" w14:textId="77777777" w:rsidR="00AA73E3" w:rsidRDefault="00AA73E3">
      <w:pPr>
        <w:pStyle w:val="berschrift1"/>
        <w:rPr>
          <w:rFonts w:ascii="Arial Narrow" w:hAnsi="Arial Narrow"/>
          <w:bCs/>
          <w:sz w:val="30"/>
        </w:rPr>
      </w:pPr>
    </w:p>
    <w:p w14:paraId="383EE210" w14:textId="77777777" w:rsidR="00163AA0" w:rsidRPr="00163AA0" w:rsidRDefault="00163AA0" w:rsidP="00163AA0"/>
    <w:p w14:paraId="5F735D19" w14:textId="77777777" w:rsidR="00AA73E3" w:rsidRDefault="00AA73E3">
      <w:pPr>
        <w:pStyle w:val="berschrift1"/>
        <w:spacing w:line="240" w:lineRule="auto"/>
        <w:rPr>
          <w:rFonts w:ascii="Arial Narrow" w:hAnsi="Arial Narrow"/>
          <w:bCs/>
          <w:sz w:val="30"/>
        </w:rPr>
      </w:pPr>
      <w:r>
        <w:rPr>
          <w:rFonts w:ascii="Arial Narrow" w:hAnsi="Arial Narrow"/>
          <w:bCs/>
          <w:sz w:val="30"/>
        </w:rPr>
        <w:t>Förderungsantrag</w:t>
      </w:r>
    </w:p>
    <w:p w14:paraId="67C76764" w14:textId="77777777" w:rsidR="00AA73E3" w:rsidRDefault="00AA73E3">
      <w:pPr>
        <w:pStyle w:val="berschrift2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Lehrlingsbeihilfe</w:t>
      </w:r>
    </w:p>
    <w:p w14:paraId="67D642F7" w14:textId="77777777" w:rsidR="00AA73E3" w:rsidRDefault="00AA73E3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3260" w:right="326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(</w:t>
      </w:r>
      <w:r w:rsidR="00034317">
        <w:rPr>
          <w:rFonts w:ascii="Arial Narrow" w:hAnsi="Arial Narrow"/>
          <w:b/>
          <w:bCs/>
          <w:sz w:val="24"/>
        </w:rPr>
        <w:t xml:space="preserve">für Personen ab </w:t>
      </w:r>
      <w:r>
        <w:rPr>
          <w:rFonts w:ascii="Arial Narrow" w:hAnsi="Arial Narrow"/>
          <w:b/>
          <w:bCs/>
          <w:sz w:val="24"/>
        </w:rPr>
        <w:t xml:space="preserve">15 </w:t>
      </w:r>
      <w:r w:rsidR="00034317">
        <w:rPr>
          <w:rFonts w:ascii="Arial Narrow" w:hAnsi="Arial Narrow"/>
          <w:b/>
          <w:bCs/>
          <w:sz w:val="24"/>
        </w:rPr>
        <w:t>bis</w:t>
      </w:r>
      <w:r>
        <w:rPr>
          <w:rFonts w:ascii="Arial Narrow" w:hAnsi="Arial Narrow"/>
          <w:b/>
          <w:bCs/>
          <w:sz w:val="24"/>
        </w:rPr>
        <w:t xml:space="preserve"> 25</w:t>
      </w:r>
      <w:r w:rsidR="00034317">
        <w:rPr>
          <w:rFonts w:ascii="Arial Narrow" w:hAnsi="Arial Narrow"/>
          <w:b/>
          <w:bCs/>
          <w:sz w:val="24"/>
        </w:rPr>
        <w:t xml:space="preserve"> Jahren</w:t>
      </w:r>
      <w:r>
        <w:rPr>
          <w:rFonts w:ascii="Arial Narrow" w:hAnsi="Arial Narrow"/>
          <w:b/>
          <w:bCs/>
          <w:sz w:val="24"/>
        </w:rPr>
        <w:t>)</w:t>
      </w:r>
    </w:p>
    <w:p w14:paraId="21D3DD31" w14:textId="77777777" w:rsidR="00AA73E3" w:rsidRDefault="00AA73E3" w:rsidP="00BF0588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261" w:right="3260"/>
        <w:rPr>
          <w:color w:val="FFFFFF"/>
          <w:sz w:val="26"/>
        </w:rPr>
      </w:pPr>
    </w:p>
    <w:p w14:paraId="57D96403" w14:textId="77777777" w:rsidR="00D86CE5" w:rsidRDefault="00AA73E3">
      <w:pPr>
        <w:spacing w:after="100" w:line="240" w:lineRule="auto"/>
        <w:rPr>
          <w:rFonts w:ascii="Arial Narrow" w:hAnsi="Arial Narrow"/>
          <w:color w:val="FFFFFF"/>
          <w:sz w:val="26"/>
          <w:highlight w:val="black"/>
        </w:rPr>
      </w:pPr>
      <w:r>
        <w:rPr>
          <w:rFonts w:ascii="Arial Narrow" w:hAnsi="Arial Narrow"/>
          <w:color w:val="FFFFFF"/>
          <w:sz w:val="26"/>
          <w:highlight w:val="black"/>
        </w:rPr>
        <w:t xml:space="preserve">  </w:t>
      </w:r>
    </w:p>
    <w:p w14:paraId="49DE9E4E" w14:textId="77777777" w:rsidR="00AA73E3" w:rsidRPr="00034317" w:rsidRDefault="00AA73E3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</w:rPr>
      </w:pPr>
      <w:r w:rsidRPr="00034317">
        <w:rPr>
          <w:rFonts w:ascii="Arial Narrow" w:hAnsi="Arial Narrow"/>
          <w:sz w:val="28"/>
          <w:bdr w:val="single" w:sz="4" w:space="0" w:color="auto"/>
        </w:rPr>
        <w:t xml:space="preserve"> </w:t>
      </w:r>
      <w:r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>Angaben zum Lehrling</w:t>
      </w:r>
      <w:r w:rsidRPr="00034317">
        <w:rPr>
          <w:rFonts w:ascii="Arial Narrow" w:hAnsi="Arial Narrow"/>
          <w:b/>
          <w:sz w:val="26"/>
          <w:szCs w:val="26"/>
        </w:rPr>
        <w:t xml:space="preserve"> </w:t>
      </w:r>
    </w:p>
    <w:p w14:paraId="7C6C00A8" w14:textId="77777777" w:rsidR="00AA73E3" w:rsidRDefault="00A00A4A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830C5E" wp14:editId="4E7E5A60">
                <wp:simplePos x="0" y="0"/>
                <wp:positionH relativeFrom="column">
                  <wp:posOffset>781050</wp:posOffset>
                </wp:positionH>
                <wp:positionV relativeFrom="paragraph">
                  <wp:posOffset>231140</wp:posOffset>
                </wp:positionV>
                <wp:extent cx="1517015" cy="2540"/>
                <wp:effectExtent l="0" t="0" r="0" b="0"/>
                <wp:wrapNone/>
                <wp:docPr id="6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7DBD" id="Line 214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8.2pt" to="180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lRHwIAADg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05DE1C0" wp14:editId="0CAA6A87">
                <wp:simplePos x="0" y="0"/>
                <wp:positionH relativeFrom="column">
                  <wp:posOffset>5713730</wp:posOffset>
                </wp:positionH>
                <wp:positionV relativeFrom="paragraph">
                  <wp:posOffset>233680</wp:posOffset>
                </wp:positionV>
                <wp:extent cx="763270" cy="0"/>
                <wp:effectExtent l="0" t="0" r="0" b="0"/>
                <wp:wrapNone/>
                <wp:docPr id="68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E1D52" id="Line 21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9pt,18.4pt" to="51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tJ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C5867A" wp14:editId="34C4AA19">
                <wp:simplePos x="0" y="0"/>
                <wp:positionH relativeFrom="column">
                  <wp:posOffset>2966720</wp:posOffset>
                </wp:positionH>
                <wp:positionV relativeFrom="paragraph">
                  <wp:posOffset>231140</wp:posOffset>
                </wp:positionV>
                <wp:extent cx="1972945" cy="0"/>
                <wp:effectExtent l="0" t="0" r="0" b="0"/>
                <wp:wrapNone/>
                <wp:docPr id="67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7C624" id="Line 21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8.2pt" to="38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6i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" strokeweight=".5pt"/>
            </w:pict>
          </mc:Fallback>
        </mc:AlternateContent>
      </w:r>
      <w:r w:rsidR="00BB5DEC">
        <w:rPr>
          <w:rFonts w:ascii="Arial Narrow" w:hAnsi="Arial Narrow"/>
        </w:rPr>
        <w:t>Familien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0"/>
      <w:r w:rsidR="00AA73E3">
        <w:rPr>
          <w:rFonts w:ascii="Arial Narrow" w:hAnsi="Arial Narrow"/>
        </w:rPr>
        <w:tab/>
      </w:r>
      <w:r w:rsidR="001726DC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  <w:t xml:space="preserve">Geb. Datum: </w:t>
      </w:r>
      <w:r w:rsidR="00AA73E3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bookmarkStart w:id="1" w:name="Text2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1"/>
    </w:p>
    <w:p w14:paraId="56622391" w14:textId="25190C22" w:rsidR="00034317" w:rsidRDefault="00A00A4A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BE4843" wp14:editId="59E72D1C">
                <wp:simplePos x="0" y="0"/>
                <wp:positionH relativeFrom="column">
                  <wp:posOffset>557530</wp:posOffset>
                </wp:positionH>
                <wp:positionV relativeFrom="paragraph">
                  <wp:posOffset>230505</wp:posOffset>
                </wp:positionV>
                <wp:extent cx="763270" cy="0"/>
                <wp:effectExtent l="0" t="0" r="0" b="0"/>
                <wp:wrapNone/>
                <wp:docPr id="6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9FEFB" id="Line 23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8.15pt" to="10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vi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"/>
            </w:pict>
          </mc:Fallback>
        </mc:AlternateContent>
      </w:r>
      <w:proofErr w:type="spellStart"/>
      <w:r w:rsidR="00034317">
        <w:rPr>
          <w:rFonts w:ascii="Arial Narrow" w:hAnsi="Arial Narrow"/>
        </w:rPr>
        <w:t>Soz.Vers</w:t>
      </w:r>
      <w:proofErr w:type="spellEnd"/>
      <w:r w:rsidR="00034317">
        <w:rPr>
          <w:rFonts w:ascii="Arial Narrow" w:hAnsi="Arial Narrow"/>
        </w:rPr>
        <w:t xml:space="preserve">.: </w:t>
      </w:r>
      <w:r w:rsidR="00034317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r w:rsidR="00034317">
        <w:rPr>
          <w:rFonts w:ascii="Arial Narrow" w:hAnsi="Arial Narrow"/>
        </w:rPr>
        <w:instrText xml:space="preserve"> FORMTEXT </w:instrText>
      </w:r>
      <w:r w:rsidR="00034317">
        <w:rPr>
          <w:rFonts w:ascii="Arial Narrow" w:hAnsi="Arial Narrow"/>
        </w:rPr>
      </w:r>
      <w:r w:rsidR="00034317">
        <w:rPr>
          <w:rFonts w:ascii="Arial Narrow" w:hAnsi="Arial Narrow"/>
        </w:rPr>
        <w:fldChar w:fldCharType="separate"/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</w:rPr>
        <w:fldChar w:fldCharType="end"/>
      </w:r>
      <w:r w:rsidR="00AF1329">
        <w:rPr>
          <w:rFonts w:ascii="Arial Narrow" w:hAnsi="Arial Narrow"/>
        </w:rPr>
        <w:tab/>
      </w:r>
      <w:proofErr w:type="gramStart"/>
      <w:r w:rsidR="00AF1329">
        <w:rPr>
          <w:rFonts w:ascii="Arial Narrow" w:hAnsi="Arial Narrow"/>
        </w:rPr>
        <w:t>E-Mail:_</w:t>
      </w:r>
      <w:proofErr w:type="gramEnd"/>
      <w:r w:rsidR="00AF1329">
        <w:rPr>
          <w:rFonts w:ascii="Arial Narrow" w:hAnsi="Arial Narrow"/>
        </w:rPr>
        <w:t>______________________________</w:t>
      </w:r>
    </w:p>
    <w:p w14:paraId="0DFB594E" w14:textId="77777777" w:rsidR="00AA73E3" w:rsidRDefault="00A00A4A">
      <w:pPr>
        <w:tabs>
          <w:tab w:val="left" w:pos="3402"/>
          <w:tab w:val="left" w:pos="6946"/>
          <w:tab w:val="right" w:pos="9072"/>
        </w:tabs>
        <w:spacing w:after="100"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BA69A9" wp14:editId="4E742DBE">
                <wp:simplePos x="0" y="0"/>
                <wp:positionH relativeFrom="column">
                  <wp:posOffset>1422400</wp:posOffset>
                </wp:positionH>
                <wp:positionV relativeFrom="paragraph">
                  <wp:posOffset>155575</wp:posOffset>
                </wp:positionV>
                <wp:extent cx="5057775" cy="0"/>
                <wp:effectExtent l="0" t="0" r="0" b="0"/>
                <wp:wrapNone/>
                <wp:docPr id="6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D7399" id="Line 21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12.25pt" to="510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fc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" strokeweight=".5pt"/>
            </w:pict>
          </mc:Fallback>
        </mc:AlternateContent>
      </w:r>
      <w:r w:rsidR="00AA73E3">
        <w:rPr>
          <w:rFonts w:ascii="Arial Narrow" w:hAnsi="Arial Narrow"/>
        </w:rPr>
        <w:t xml:space="preserve">Adresse (Straße, PLZ, Ort):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2"/>
    </w:p>
    <w:p w14:paraId="7E9DC0D3" w14:textId="77777777" w:rsidR="00AA73E3" w:rsidRPr="00034317" w:rsidRDefault="00AA73E3">
      <w:pPr>
        <w:tabs>
          <w:tab w:val="left" w:pos="3402"/>
          <w:tab w:val="left" w:pos="5954"/>
          <w:tab w:val="right" w:pos="9072"/>
        </w:tabs>
        <w:spacing w:before="120" w:after="100" w:line="240" w:lineRule="auto"/>
        <w:rPr>
          <w:rFonts w:ascii="Arial Narrow" w:hAnsi="Arial Narrow"/>
          <w:b/>
          <w:bCs/>
          <w:iCs/>
        </w:rPr>
      </w:pPr>
      <w:r w:rsidRPr="00034317">
        <w:rPr>
          <w:rFonts w:ascii="Arial Narrow" w:hAnsi="Arial Narrow"/>
          <w:b/>
          <w:bCs/>
          <w:iCs/>
        </w:rPr>
        <w:t>Der Lehrling wohnt während der Lehrzeit (nicht während der Berufsschulzeit):</w:t>
      </w:r>
    </w:p>
    <w:p w14:paraId="04FB6767" w14:textId="77777777" w:rsidR="00AA73E3" w:rsidRDefault="00AA73E3">
      <w:pPr>
        <w:tabs>
          <w:tab w:val="left" w:pos="2835"/>
          <w:tab w:val="left" w:pos="3402"/>
          <w:tab w:val="left" w:pos="6379"/>
          <w:tab w:val="right" w:pos="9072"/>
        </w:tabs>
        <w:spacing w:after="10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602D8A">
        <w:rPr>
          <w:rFonts w:ascii="Arial Narrow" w:hAnsi="Arial Narrow"/>
        </w:rPr>
      </w:r>
      <w:r w:rsidR="00602D8A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Bei den Eltern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602D8A">
        <w:rPr>
          <w:rFonts w:ascii="Arial Narrow" w:hAnsi="Arial Narrow"/>
        </w:rPr>
      </w:r>
      <w:r w:rsidR="00602D8A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Im Internat oder Heim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602D8A">
        <w:rPr>
          <w:rFonts w:ascii="Arial Narrow" w:hAnsi="Arial Narrow"/>
        </w:rPr>
      </w:r>
      <w:r w:rsidR="00602D8A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Privatquartier</w:t>
      </w:r>
      <w:r w:rsidR="00034317">
        <w:rPr>
          <w:rFonts w:ascii="Arial Narrow" w:hAnsi="Arial Narrow"/>
        </w:rPr>
        <w:t xml:space="preserve"> (zB eigene Wohnung)</w:t>
      </w:r>
    </w:p>
    <w:p w14:paraId="3BBA7A90" w14:textId="77777777" w:rsidR="00CD5862" w:rsidRDefault="00CD5862">
      <w:pPr>
        <w:spacing w:line="240" w:lineRule="auto"/>
        <w:rPr>
          <w:rFonts w:ascii="Arial Narrow" w:hAnsi="Arial Narrow"/>
          <w:color w:val="FFFFFF"/>
          <w:sz w:val="26"/>
        </w:rPr>
      </w:pPr>
    </w:p>
    <w:p w14:paraId="7BFCBD3A" w14:textId="77777777" w:rsidR="00AA73E3" w:rsidRPr="00034317" w:rsidRDefault="00034317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Daten der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>u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nterhaltspflichtigen bzw. 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>e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>rziehungsberechtigten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Personen </w:t>
      </w:r>
    </w:p>
    <w:p w14:paraId="29F44EE3" w14:textId="77777777" w:rsidR="00AA73E3" w:rsidRPr="00034317" w:rsidRDefault="00034317">
      <w:pPr>
        <w:spacing w:before="120"/>
        <w:rPr>
          <w:rFonts w:ascii="Arial Narrow" w:hAnsi="Arial Narrow"/>
          <w:b/>
          <w:bCs/>
          <w:iCs/>
          <w:color w:val="FFFFFF"/>
          <w:bdr w:val="single" w:sz="4" w:space="0" w:color="auto"/>
        </w:rPr>
      </w:pPr>
      <w:r>
        <w:rPr>
          <w:rFonts w:ascii="Arial Narrow" w:hAnsi="Arial Narrow"/>
          <w:i/>
          <w:iCs/>
        </w:rPr>
        <w:t xml:space="preserve"> </w:t>
      </w:r>
      <w:r w:rsidR="00AA73E3" w:rsidRPr="00034317">
        <w:rPr>
          <w:rFonts w:ascii="Arial Narrow" w:hAnsi="Arial Narrow"/>
          <w:b/>
          <w:bCs/>
          <w:iCs/>
        </w:rPr>
        <w:t xml:space="preserve">AntragstellerIn ist:  </w:t>
      </w:r>
      <w:r w:rsidR="00AA73E3" w:rsidRPr="00034317">
        <w:rPr>
          <w:rFonts w:ascii="Arial Narrow" w:hAnsi="Arial Narrow"/>
          <w:b/>
          <w:bCs/>
          <w:iCs/>
          <w:color w:val="FFFFFF"/>
          <w:highlight w:val="black"/>
          <w:bdr w:val="single" w:sz="4" w:space="0" w:color="auto"/>
        </w:rPr>
        <w:t xml:space="preserve"> </w:t>
      </w:r>
    </w:p>
    <w:p w14:paraId="1C8314D6" w14:textId="77777777" w:rsidR="00AA73E3" w:rsidRDefault="00AA73E3">
      <w:pPr>
        <w:pStyle w:val="Kopfzeile"/>
        <w:tabs>
          <w:tab w:val="clear" w:pos="4536"/>
          <w:tab w:val="clear" w:pos="9072"/>
          <w:tab w:val="left" w:pos="284"/>
          <w:tab w:val="left" w:pos="1134"/>
          <w:tab w:val="left" w:pos="2410"/>
          <w:tab w:val="left" w:pos="3969"/>
          <w:tab w:val="right" w:pos="5670"/>
          <w:tab w:val="right" w:pos="7797"/>
        </w:tabs>
        <w:spacing w:after="100" w:line="120" w:lineRule="auto"/>
        <w:rPr>
          <w:rFonts w:ascii="Arial Narrow" w:hAnsi="Arial Narrow"/>
        </w:rPr>
      </w:pPr>
    </w:p>
    <w:p w14:paraId="6BC31C53" w14:textId="77777777" w:rsidR="00AA73E3" w:rsidRDefault="00AA73E3">
      <w:pPr>
        <w:pStyle w:val="Kopfzeile"/>
        <w:tabs>
          <w:tab w:val="clear" w:pos="4536"/>
          <w:tab w:val="clear" w:pos="9072"/>
          <w:tab w:val="left" w:pos="284"/>
          <w:tab w:val="left" w:pos="1701"/>
          <w:tab w:val="left" w:pos="3544"/>
          <w:tab w:val="left" w:pos="5670"/>
          <w:tab w:val="left" w:pos="7088"/>
          <w:tab w:val="right" w:pos="7797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602D8A">
        <w:rPr>
          <w:rFonts w:ascii="Arial Narrow" w:hAnsi="Arial Narrow"/>
        </w:rPr>
      </w:r>
      <w:r w:rsidR="00602D8A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>Mutter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602D8A">
        <w:rPr>
          <w:rFonts w:ascii="Arial Narrow" w:hAnsi="Arial Narrow"/>
        </w:rPr>
      </w:r>
      <w:r w:rsidR="00602D8A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Vater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602D8A">
        <w:rPr>
          <w:rFonts w:ascii="Arial Narrow" w:hAnsi="Arial Narrow"/>
        </w:rPr>
      </w:r>
      <w:r w:rsidR="00602D8A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Lehrling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602D8A">
        <w:rPr>
          <w:rFonts w:ascii="Arial Narrow" w:hAnsi="Arial Narrow"/>
        </w:rPr>
      </w:r>
      <w:r w:rsidR="00602D8A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sonst</w:t>
      </w:r>
      <w:r w:rsidR="00034317">
        <w:rPr>
          <w:rFonts w:ascii="Arial Narrow" w:hAnsi="Arial Narrow"/>
        </w:rPr>
        <w:t>ige</w:t>
      </w:r>
      <w:r>
        <w:rPr>
          <w:rFonts w:ascii="Arial Narrow" w:hAnsi="Arial Narrow"/>
        </w:rPr>
        <w:t xml:space="preserve"> Erziehungsberechtigte</w:t>
      </w:r>
      <w:r>
        <w:rPr>
          <w:rFonts w:ascii="Arial Narrow" w:hAnsi="Arial Narrow"/>
        </w:rPr>
        <w:tab/>
      </w:r>
    </w:p>
    <w:p w14:paraId="37227A0A" w14:textId="77777777" w:rsidR="00AA73E3" w:rsidRDefault="00A00A4A">
      <w:pPr>
        <w:pStyle w:val="Kopfzeile"/>
        <w:tabs>
          <w:tab w:val="clear" w:pos="4536"/>
          <w:tab w:val="clear" w:pos="9072"/>
          <w:tab w:val="left" w:pos="284"/>
          <w:tab w:val="left" w:pos="1134"/>
          <w:tab w:val="left" w:pos="2410"/>
          <w:tab w:val="left" w:pos="3969"/>
          <w:tab w:val="right" w:pos="5670"/>
          <w:tab w:val="left" w:pos="7088"/>
          <w:tab w:val="right" w:pos="7797"/>
        </w:tabs>
        <w:spacing w:after="100" w:line="300" w:lineRule="exact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0BB873" wp14:editId="0EAFF93C">
                <wp:simplePos x="0" y="0"/>
                <wp:positionH relativeFrom="column">
                  <wp:posOffset>990600</wp:posOffset>
                </wp:positionH>
                <wp:positionV relativeFrom="paragraph">
                  <wp:posOffset>186055</wp:posOffset>
                </wp:positionV>
                <wp:extent cx="5471795" cy="0"/>
                <wp:effectExtent l="0" t="0" r="0" b="0"/>
                <wp:wrapNone/>
                <wp:docPr id="6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EEF78" id="Line 220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4.65pt" to="508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"/>
            </w:pict>
          </mc:Fallback>
        </mc:AlternateContent>
      </w:r>
      <w:r w:rsidR="00AA73E3">
        <w:rPr>
          <w:rFonts w:ascii="Arial Narrow" w:hAnsi="Arial Narrow"/>
        </w:rPr>
        <w:t xml:space="preserve">Telefon (tagsüber): </w:t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>
              <w:type w:val="number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</w:p>
    <w:p w14:paraId="40B09C09" w14:textId="77777777" w:rsidR="00AA73E3" w:rsidRDefault="00A00A4A" w:rsidP="00BF0588">
      <w:pPr>
        <w:tabs>
          <w:tab w:val="left" w:pos="284"/>
          <w:tab w:val="left" w:pos="1418"/>
          <w:tab w:val="left" w:pos="3402"/>
          <w:tab w:val="left" w:pos="4536"/>
          <w:tab w:val="left" w:pos="6425"/>
          <w:tab w:val="right" w:pos="9072"/>
        </w:tabs>
        <w:spacing w:after="100" w:line="300" w:lineRule="exact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F92407" wp14:editId="63E7E0FB">
                <wp:simplePos x="0" y="0"/>
                <wp:positionH relativeFrom="column">
                  <wp:posOffset>4401185</wp:posOffset>
                </wp:positionH>
                <wp:positionV relativeFrom="paragraph">
                  <wp:posOffset>179070</wp:posOffset>
                </wp:positionV>
                <wp:extent cx="2072005" cy="0"/>
                <wp:effectExtent l="0" t="0" r="0" b="0"/>
                <wp:wrapNone/>
                <wp:docPr id="6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2C811" id="Line 20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5pt,14.1pt" to="50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FY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AEDF1D" wp14:editId="3CB244E3">
                <wp:simplePos x="0" y="0"/>
                <wp:positionH relativeFrom="column">
                  <wp:posOffset>899160</wp:posOffset>
                </wp:positionH>
                <wp:positionV relativeFrom="paragraph">
                  <wp:posOffset>168910</wp:posOffset>
                </wp:positionV>
                <wp:extent cx="3070860" cy="1905"/>
                <wp:effectExtent l="0" t="0" r="0" b="0"/>
                <wp:wrapNone/>
                <wp:docPr id="6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08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6445B" id="Line 16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3.3pt" to="312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"/>
            </w:pict>
          </mc:Fallback>
        </mc:AlternateContent>
      </w:r>
      <w:r w:rsidR="00F31749">
        <w:rPr>
          <w:rFonts w:ascii="Arial Narrow" w:hAnsi="Arial Narrow"/>
        </w:rPr>
        <w:t>Bankinstitut</w:t>
      </w:r>
      <w:r w:rsidR="00AA73E3">
        <w:rPr>
          <w:rFonts w:ascii="Arial Narrow" w:hAnsi="Arial Narrow"/>
        </w:rPr>
        <w:t xml:space="preserve">: 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3"/>
      <w:r w:rsidR="00665DF0">
        <w:rPr>
          <w:rFonts w:ascii="Arial Narrow" w:hAnsi="Arial Narrow"/>
        </w:rPr>
        <w:t xml:space="preserve"> </w:t>
      </w:r>
      <w:r w:rsidR="00665DF0">
        <w:rPr>
          <w:rFonts w:ascii="Arial Narrow" w:hAnsi="Arial Narrow"/>
        </w:rPr>
        <w:tab/>
      </w:r>
      <w:r w:rsidR="00665DF0">
        <w:rPr>
          <w:rFonts w:ascii="Arial Narrow" w:hAnsi="Arial Narrow"/>
        </w:rPr>
        <w:tab/>
      </w:r>
      <w:r w:rsidR="00341496">
        <w:rPr>
          <w:rFonts w:ascii="Arial Narrow" w:hAnsi="Arial Narrow"/>
        </w:rPr>
        <w:tab/>
      </w:r>
      <w:r w:rsidR="00F31749">
        <w:rPr>
          <w:rFonts w:ascii="Arial Narrow" w:hAnsi="Arial Narrow"/>
        </w:rPr>
        <w:t>IBAN</w:t>
      </w:r>
      <w:r w:rsidR="00AA73E3">
        <w:rPr>
          <w:rFonts w:ascii="Arial Narrow" w:hAnsi="Arial Narrow"/>
        </w:rPr>
        <w:t xml:space="preserve">: </w:t>
      </w:r>
      <w:r w:rsidR="00AA73E3">
        <w:rPr>
          <w:rFonts w:ascii="Arial Narrow" w:hAnsi="Arial Narr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4"/>
    </w:p>
    <w:p w14:paraId="525EED45" w14:textId="77777777" w:rsidR="00AA73E3" w:rsidRDefault="00A00A4A" w:rsidP="00424E1B">
      <w:pPr>
        <w:tabs>
          <w:tab w:val="right" w:pos="284"/>
          <w:tab w:val="left" w:pos="1418"/>
          <w:tab w:val="left" w:pos="4242"/>
          <w:tab w:val="left" w:pos="5245"/>
          <w:tab w:val="right" w:pos="9072"/>
        </w:tabs>
        <w:spacing w:after="100" w:line="300" w:lineRule="exact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97AC7" wp14:editId="6CB7F49D">
                <wp:simplePos x="0" y="0"/>
                <wp:positionH relativeFrom="column">
                  <wp:posOffset>3320415</wp:posOffset>
                </wp:positionH>
                <wp:positionV relativeFrom="paragraph">
                  <wp:posOffset>184150</wp:posOffset>
                </wp:positionV>
                <wp:extent cx="3168015" cy="1905"/>
                <wp:effectExtent l="0" t="0" r="0" b="0"/>
                <wp:wrapNone/>
                <wp:docPr id="60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F736" id="Line 21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14.5pt" to="510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302072" wp14:editId="1959A788">
                <wp:simplePos x="0" y="0"/>
                <wp:positionH relativeFrom="column">
                  <wp:posOffset>897255</wp:posOffset>
                </wp:positionH>
                <wp:positionV relativeFrom="paragraph">
                  <wp:posOffset>172720</wp:posOffset>
                </wp:positionV>
                <wp:extent cx="1720850" cy="0"/>
                <wp:effectExtent l="0" t="0" r="0" b="0"/>
                <wp:wrapNone/>
                <wp:docPr id="5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6DC6F" id="Line 15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3.6pt" to="206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Hh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BntoTm9cATGV2tlQHj2rF7PV9LtDSlctUQceSb5eDCRmISN5kxI2zsAV+/6zZhBDjl7H&#10;Tp0b2wVI6AE6R0Eud0H42SMKh9nTJJ1PQT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"/>
            </w:pict>
          </mc:Fallback>
        </mc:AlternateContent>
      </w:r>
      <w:r w:rsidR="00F31749">
        <w:rPr>
          <w:rFonts w:ascii="Arial Narrow" w:hAnsi="Arial Narrow"/>
        </w:rPr>
        <w:t>BIC</w:t>
      </w:r>
      <w:r w:rsidR="00AA73E3">
        <w:rPr>
          <w:rFonts w:ascii="Arial Narrow" w:hAnsi="Arial Narrow"/>
        </w:rPr>
        <w:t xml:space="preserve">: 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5"/>
      <w:r w:rsidR="00AA73E3">
        <w:rPr>
          <w:rFonts w:ascii="Arial Narrow" w:hAnsi="Arial Narrow"/>
        </w:rPr>
        <w:tab/>
        <w:t xml:space="preserve">lautend auf: </w:t>
      </w:r>
      <w:r w:rsidR="00AA73E3"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</w:p>
    <w:p w14:paraId="1EC14E67" w14:textId="77777777" w:rsidR="00AA73E3" w:rsidRDefault="00AA73E3">
      <w:pPr>
        <w:tabs>
          <w:tab w:val="left" w:pos="284"/>
          <w:tab w:val="left" w:pos="1985"/>
          <w:tab w:val="left" w:pos="3402"/>
          <w:tab w:val="left" w:pos="6946"/>
          <w:tab w:val="right" w:pos="9072"/>
        </w:tabs>
        <w:spacing w:after="100"/>
        <w:rPr>
          <w:rFonts w:ascii="Arial Narrow" w:hAnsi="Arial Narrow"/>
        </w:rPr>
      </w:pPr>
    </w:p>
    <w:p w14:paraId="78E99331" w14:textId="77777777" w:rsidR="00CD5862" w:rsidRDefault="00A00A4A" w:rsidP="00C234F5">
      <w:pPr>
        <w:pStyle w:val="Kopfzeile"/>
        <w:tabs>
          <w:tab w:val="clear" w:pos="4536"/>
          <w:tab w:val="clear" w:pos="9072"/>
          <w:tab w:val="left" w:pos="709"/>
          <w:tab w:val="left" w:pos="2127"/>
          <w:tab w:val="left" w:pos="6411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F7CD863" wp14:editId="1386087D">
                <wp:simplePos x="0" y="0"/>
                <wp:positionH relativeFrom="column">
                  <wp:posOffset>1221105</wp:posOffset>
                </wp:positionH>
                <wp:positionV relativeFrom="paragraph">
                  <wp:posOffset>180340</wp:posOffset>
                </wp:positionV>
                <wp:extent cx="2816860" cy="0"/>
                <wp:effectExtent l="0" t="0" r="0" b="0"/>
                <wp:wrapNone/>
                <wp:docPr id="5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DE588" id="Line 221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4.2pt" to="317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q1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6AU4r0&#10;4NFGKI7yPAvFGYwrAVOrrQ3p0ZN6MRtNvzqkdN0RtedR5OvZQGCMSB5CwsIZuGI3fNIMMOTgdazU&#10;qbV9oIQaoFM05Hw3hJ88orCZz7LpbAq+0dtZQspboLHOf+S6R2FSYQmq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005192" wp14:editId="5F45FD51">
                <wp:simplePos x="0" y="0"/>
                <wp:positionH relativeFrom="column">
                  <wp:posOffset>4601210</wp:posOffset>
                </wp:positionH>
                <wp:positionV relativeFrom="paragraph">
                  <wp:posOffset>180340</wp:posOffset>
                </wp:positionV>
                <wp:extent cx="1875790" cy="0"/>
                <wp:effectExtent l="0" t="0" r="0" b="0"/>
                <wp:wrapNone/>
                <wp:docPr id="5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823A1" id="Line 18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pt,14.2pt" to="51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Yc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"/>
            </w:pict>
          </mc:Fallback>
        </mc:AlternateContent>
      </w:r>
      <w:r w:rsidR="00AA73E3" w:rsidRPr="00034317">
        <w:rPr>
          <w:rFonts w:ascii="Arial Narrow" w:hAnsi="Arial Narrow"/>
          <w:b/>
          <w:bCs/>
          <w:iCs/>
        </w:rPr>
        <w:t>Mutter:</w:t>
      </w:r>
      <w:r w:rsidR="00AA73E3">
        <w:rPr>
          <w:rFonts w:ascii="Arial Narrow" w:hAnsi="Arial Narrow"/>
        </w:rPr>
        <w:tab/>
      </w:r>
      <w:r w:rsidR="00BB5DEC">
        <w:rPr>
          <w:rFonts w:ascii="Arial Narrow" w:hAnsi="Arial Narrow"/>
        </w:rPr>
        <w:t>Familien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9261DF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</w:p>
    <w:p w14:paraId="33C0AD79" w14:textId="77777777" w:rsidR="00CD5862" w:rsidRDefault="00A00A4A" w:rsidP="00C234F5">
      <w:pPr>
        <w:tabs>
          <w:tab w:val="left" w:pos="4242"/>
          <w:tab w:val="left" w:pos="6411"/>
        </w:tabs>
        <w:spacing w:after="100" w:line="300" w:lineRule="exact"/>
        <w:ind w:left="700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13FDDF" wp14:editId="68FF07A3">
                <wp:simplePos x="0" y="0"/>
                <wp:positionH relativeFrom="column">
                  <wp:posOffset>1079500</wp:posOffset>
                </wp:positionH>
                <wp:positionV relativeFrom="paragraph">
                  <wp:posOffset>191135</wp:posOffset>
                </wp:positionV>
                <wp:extent cx="1508125" cy="0"/>
                <wp:effectExtent l="0" t="0" r="0" b="0"/>
                <wp:wrapNone/>
                <wp:docPr id="5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932FA" id="Line 222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15.05pt" to="20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msEgIAACs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D4D7D3" wp14:editId="72688ACC">
                <wp:simplePos x="0" y="0"/>
                <wp:positionH relativeFrom="column">
                  <wp:posOffset>4401185</wp:posOffset>
                </wp:positionH>
                <wp:positionV relativeFrom="paragraph">
                  <wp:posOffset>193675</wp:posOffset>
                </wp:positionV>
                <wp:extent cx="2084705" cy="0"/>
                <wp:effectExtent l="0" t="0" r="0" b="0"/>
                <wp:wrapNone/>
                <wp:docPr id="5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5310" id="Line 21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5pt,15.25pt" to="510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zS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A1A973" wp14:editId="67EE65A2">
                <wp:simplePos x="0" y="0"/>
                <wp:positionH relativeFrom="column">
                  <wp:posOffset>3304540</wp:posOffset>
                </wp:positionH>
                <wp:positionV relativeFrom="paragraph">
                  <wp:posOffset>177800</wp:posOffset>
                </wp:positionV>
                <wp:extent cx="680085" cy="0"/>
                <wp:effectExtent l="0" t="0" r="0" b="0"/>
                <wp:wrapNone/>
                <wp:docPr id="54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0FAB" id="Line 1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pt,14pt" to="31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FLEwIAACo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" strokeweight=".5pt"/>
            </w:pict>
          </mc:Fallback>
        </mc:AlternateContent>
      </w:r>
      <w:r w:rsidR="00CD5862" w:rsidRPr="00CD5862">
        <w:rPr>
          <w:rFonts w:ascii="Arial Narrow" w:hAnsi="Arial Narrow"/>
        </w:rPr>
        <w:t xml:space="preserve">Geb.Datum: </w:t>
      </w:r>
      <w:r w:rsidR="00CD5862" w:rsidRPr="00CD5862"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CD5862" w:rsidRPr="00CD5862">
        <w:rPr>
          <w:rFonts w:ascii="Arial Narrow" w:hAnsi="Arial Narrow"/>
        </w:rPr>
        <w:instrText xml:space="preserve"> FORMTEXT </w:instrText>
      </w:r>
      <w:r w:rsidR="00CD5862" w:rsidRPr="00CD5862">
        <w:rPr>
          <w:rFonts w:ascii="Arial Narrow" w:hAnsi="Arial Narrow"/>
        </w:rPr>
      </w:r>
      <w:r w:rsidR="00CD5862" w:rsidRPr="00CD5862">
        <w:rPr>
          <w:rFonts w:ascii="Arial Narrow" w:hAnsi="Arial Narrow"/>
        </w:rPr>
        <w:fldChar w:fldCharType="separate"/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fldChar w:fldCharType="end"/>
      </w:r>
      <w:bookmarkEnd w:id="6"/>
      <w:r w:rsidR="00C234F5">
        <w:rPr>
          <w:rFonts w:ascii="Arial Narrow" w:hAnsi="Arial Narrow"/>
        </w:rPr>
        <w:tab/>
      </w:r>
      <w:r w:rsidR="00AA73E3" w:rsidRPr="00CD5862">
        <w:rPr>
          <w:rFonts w:ascii="Arial Narrow" w:hAnsi="Arial Narrow"/>
        </w:rPr>
        <w:t xml:space="preserve">Fam.Stand: </w:t>
      </w:r>
      <w:r w:rsidR="00AA73E3" w:rsidRPr="00CD5862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AA73E3" w:rsidRPr="00CD5862">
        <w:rPr>
          <w:rFonts w:ascii="Arial Narrow" w:hAnsi="Arial Narrow"/>
        </w:rPr>
        <w:instrText xml:space="preserve"> FORMTEXT </w:instrText>
      </w:r>
      <w:r w:rsidR="00AA73E3" w:rsidRPr="00CD5862">
        <w:rPr>
          <w:rFonts w:ascii="Arial Narrow" w:hAnsi="Arial Narrow"/>
        </w:rPr>
      </w:r>
      <w:r w:rsidR="00AA73E3" w:rsidRPr="00CD5862">
        <w:rPr>
          <w:rFonts w:ascii="Arial Narrow" w:hAnsi="Arial Narrow"/>
        </w:rPr>
        <w:fldChar w:fldCharType="separate"/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fldChar w:fldCharType="end"/>
      </w:r>
      <w:r w:rsidR="00C234F5">
        <w:rPr>
          <w:rFonts w:ascii="Arial Narrow" w:hAnsi="Arial Narrow"/>
        </w:rPr>
        <w:t xml:space="preserve"> </w:t>
      </w:r>
      <w:r w:rsidR="00C234F5">
        <w:rPr>
          <w:rFonts w:ascii="Arial Narrow" w:hAnsi="Arial Narrow"/>
        </w:rPr>
        <w:tab/>
      </w:r>
      <w:r w:rsidR="00CD5862">
        <w:rPr>
          <w:rFonts w:ascii="Arial Narrow" w:hAnsi="Arial Narrow"/>
        </w:rPr>
        <w:t xml:space="preserve">Beruf: </w:t>
      </w:r>
      <w:r w:rsidR="00CD5862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CD5862">
        <w:rPr>
          <w:rFonts w:ascii="Arial Narrow" w:hAnsi="Arial Narrow"/>
        </w:rPr>
        <w:instrText xml:space="preserve"> FORMTEXT </w:instrText>
      </w:r>
      <w:r w:rsidR="00CD5862">
        <w:rPr>
          <w:rFonts w:ascii="Arial Narrow" w:hAnsi="Arial Narrow"/>
        </w:rPr>
      </w:r>
      <w:r w:rsidR="00CD5862">
        <w:rPr>
          <w:rFonts w:ascii="Arial Narrow" w:hAnsi="Arial Narrow"/>
        </w:rPr>
        <w:fldChar w:fldCharType="separate"/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</w:rPr>
        <w:fldChar w:fldCharType="end"/>
      </w:r>
    </w:p>
    <w:p w14:paraId="01CBB960" w14:textId="77777777" w:rsidR="00AA73E3" w:rsidRDefault="00A00A4A" w:rsidP="00CD5862">
      <w:pPr>
        <w:tabs>
          <w:tab w:val="left" w:pos="7797"/>
        </w:tabs>
        <w:spacing w:after="100" w:line="300" w:lineRule="exact"/>
        <w:ind w:left="714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BDF548" wp14:editId="7577A78A">
                <wp:simplePos x="0" y="0"/>
                <wp:positionH relativeFrom="column">
                  <wp:posOffset>943610</wp:posOffset>
                </wp:positionH>
                <wp:positionV relativeFrom="paragraph">
                  <wp:posOffset>180340</wp:posOffset>
                </wp:positionV>
                <wp:extent cx="5533390" cy="1905"/>
                <wp:effectExtent l="0" t="0" r="0" b="0"/>
                <wp:wrapNone/>
                <wp:docPr id="5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369DF" id="Line 18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4.2pt" to="51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"/>
            </w:pict>
          </mc:Fallback>
        </mc:AlternateContent>
      </w:r>
      <w:r w:rsidR="00AA73E3">
        <w:rPr>
          <w:rFonts w:ascii="Arial Narrow" w:hAnsi="Arial Narrow"/>
        </w:rPr>
        <w:t xml:space="preserve">Adresse: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</w:p>
    <w:p w14:paraId="7F93571C" w14:textId="77777777" w:rsidR="00AA73E3" w:rsidRDefault="00AA73E3">
      <w:pPr>
        <w:pStyle w:val="Kopfzeile"/>
        <w:tabs>
          <w:tab w:val="clear" w:pos="4536"/>
          <w:tab w:val="left" w:pos="284"/>
          <w:tab w:val="left" w:pos="1985"/>
          <w:tab w:val="left" w:pos="3402"/>
          <w:tab w:val="left" w:pos="6946"/>
        </w:tabs>
        <w:spacing w:after="100" w:line="240" w:lineRule="auto"/>
        <w:rPr>
          <w:rFonts w:ascii="Arial Narrow" w:hAnsi="Arial Narrow"/>
        </w:rPr>
      </w:pPr>
    </w:p>
    <w:p w14:paraId="5281D911" w14:textId="77777777" w:rsidR="00AA73E3" w:rsidRDefault="00A00A4A" w:rsidP="00BF0588">
      <w:pPr>
        <w:pStyle w:val="Kopfzeile"/>
        <w:tabs>
          <w:tab w:val="clear" w:pos="4536"/>
          <w:tab w:val="clear" w:pos="9072"/>
          <w:tab w:val="left" w:pos="709"/>
          <w:tab w:val="right" w:pos="5670"/>
          <w:tab w:val="left" w:pos="6411"/>
          <w:tab w:val="left" w:pos="7371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6357EA" wp14:editId="20306C60">
                <wp:simplePos x="0" y="0"/>
                <wp:positionH relativeFrom="column">
                  <wp:posOffset>1221105</wp:posOffset>
                </wp:positionH>
                <wp:positionV relativeFrom="paragraph">
                  <wp:posOffset>171450</wp:posOffset>
                </wp:positionV>
                <wp:extent cx="2781935" cy="0"/>
                <wp:effectExtent l="0" t="0" r="0" b="0"/>
                <wp:wrapNone/>
                <wp:docPr id="5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8EB85" id="Line 11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3.5pt" to="31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XE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BA5379" wp14:editId="1321366E">
                <wp:simplePos x="0" y="0"/>
                <wp:positionH relativeFrom="column">
                  <wp:posOffset>4605020</wp:posOffset>
                </wp:positionH>
                <wp:positionV relativeFrom="paragraph">
                  <wp:posOffset>176530</wp:posOffset>
                </wp:positionV>
                <wp:extent cx="1875790" cy="0"/>
                <wp:effectExtent l="0" t="0" r="0" b="0"/>
                <wp:wrapNone/>
                <wp:docPr id="5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1888D" id="Line 21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pt,13.9pt" to="510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3AFQ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"/>
            </w:pict>
          </mc:Fallback>
        </mc:AlternateContent>
      </w:r>
      <w:r w:rsidR="00AA73E3" w:rsidRPr="00034317">
        <w:rPr>
          <w:rFonts w:ascii="Arial Narrow" w:hAnsi="Arial Narrow"/>
          <w:b/>
          <w:bCs/>
          <w:iCs/>
        </w:rPr>
        <w:t>Vater</w:t>
      </w:r>
      <w:r w:rsidR="00AA73E3">
        <w:rPr>
          <w:rFonts w:ascii="Arial Narrow" w:hAnsi="Arial Narrow"/>
          <w:b/>
          <w:bCs/>
          <w:i/>
          <w:iCs/>
        </w:rPr>
        <w:t>:</w:t>
      </w:r>
      <w:r w:rsidR="00AA73E3">
        <w:rPr>
          <w:rFonts w:ascii="Arial Narrow" w:hAnsi="Arial Narrow"/>
        </w:rPr>
        <w:tab/>
      </w:r>
      <w:r w:rsidR="00BB5DEC">
        <w:rPr>
          <w:rFonts w:ascii="Arial Narrow" w:hAnsi="Arial Narrow"/>
        </w:rPr>
        <w:t xml:space="preserve">Familienname: </w:t>
      </w:r>
      <w:r w:rsidR="00BB5DEC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5DEC">
        <w:rPr>
          <w:rFonts w:ascii="Arial Narrow" w:hAnsi="Arial Narrow"/>
        </w:rPr>
        <w:instrText xml:space="preserve"> FORMTEXT </w:instrText>
      </w:r>
      <w:r w:rsidR="00BB5DEC">
        <w:rPr>
          <w:rFonts w:ascii="Arial Narrow" w:hAnsi="Arial Narrow"/>
        </w:rPr>
      </w:r>
      <w:r w:rsidR="00BB5DEC">
        <w:rPr>
          <w:rFonts w:ascii="Arial Narrow" w:hAnsi="Arial Narrow"/>
        </w:rPr>
        <w:fldChar w:fldCharType="separate"/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BF0588">
        <w:rPr>
          <w:rFonts w:ascii="Arial Narrow" w:hAnsi="Arial Narrow"/>
        </w:rPr>
        <w:tab/>
      </w:r>
      <w:r w:rsidR="001726DC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</w:p>
    <w:p w14:paraId="5A713060" w14:textId="77777777" w:rsidR="00BF0588" w:rsidRDefault="00A00A4A" w:rsidP="00BF0588">
      <w:pPr>
        <w:tabs>
          <w:tab w:val="left" w:pos="4242"/>
          <w:tab w:val="left" w:pos="6411"/>
        </w:tabs>
        <w:spacing w:after="100" w:line="300" w:lineRule="exact"/>
        <w:ind w:left="700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31DBF8" wp14:editId="1FD0BA46">
                <wp:simplePos x="0" y="0"/>
                <wp:positionH relativeFrom="column">
                  <wp:posOffset>4406900</wp:posOffset>
                </wp:positionH>
                <wp:positionV relativeFrom="paragraph">
                  <wp:posOffset>171450</wp:posOffset>
                </wp:positionV>
                <wp:extent cx="2048510" cy="0"/>
                <wp:effectExtent l="0" t="0" r="0" b="0"/>
                <wp:wrapNone/>
                <wp:docPr id="5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ED3AA" id="Line 19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pt,13.5pt" to="508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S0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86C89A" wp14:editId="3ECA8620">
                <wp:simplePos x="0" y="0"/>
                <wp:positionH relativeFrom="column">
                  <wp:posOffset>3304540</wp:posOffset>
                </wp:positionH>
                <wp:positionV relativeFrom="paragraph">
                  <wp:posOffset>177800</wp:posOffset>
                </wp:positionV>
                <wp:extent cx="680085" cy="0"/>
                <wp:effectExtent l="0" t="0" r="0" b="0"/>
                <wp:wrapNone/>
                <wp:docPr id="49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D72EA" id="Line 19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pt,14pt" to="31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d2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884CB8" wp14:editId="59F4198A">
                <wp:simplePos x="0" y="0"/>
                <wp:positionH relativeFrom="column">
                  <wp:posOffset>1074420</wp:posOffset>
                </wp:positionH>
                <wp:positionV relativeFrom="paragraph">
                  <wp:posOffset>171450</wp:posOffset>
                </wp:positionV>
                <wp:extent cx="1508125" cy="0"/>
                <wp:effectExtent l="0" t="0" r="0" b="0"/>
                <wp:wrapNone/>
                <wp:docPr id="4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5D47" id="Line 19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3.5pt" to="20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UoEwIAACs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"/>
            </w:pict>
          </mc:Fallback>
        </mc:AlternateContent>
      </w:r>
      <w:r w:rsidR="00BF0588" w:rsidRPr="00CD5862">
        <w:rPr>
          <w:rFonts w:ascii="Arial Narrow" w:hAnsi="Arial Narrow"/>
        </w:rPr>
        <w:t xml:space="preserve">Geb.Datum: </w:t>
      </w:r>
      <w:r w:rsidR="00BF0588" w:rsidRPr="00CD5862"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F0588" w:rsidRPr="00CD5862">
        <w:rPr>
          <w:rFonts w:ascii="Arial Narrow" w:hAnsi="Arial Narrow"/>
        </w:rPr>
        <w:instrText xml:space="preserve"> FORMTEXT </w:instrText>
      </w:r>
      <w:r w:rsidR="00BF0588" w:rsidRPr="00CD5862">
        <w:rPr>
          <w:rFonts w:ascii="Arial Narrow" w:hAnsi="Arial Narrow"/>
        </w:rPr>
      </w:r>
      <w:r w:rsidR="00BF0588" w:rsidRPr="00CD5862">
        <w:rPr>
          <w:rFonts w:ascii="Arial Narrow" w:hAnsi="Arial Narrow"/>
        </w:rPr>
        <w:fldChar w:fldCharType="separate"/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fldChar w:fldCharType="end"/>
      </w:r>
      <w:r w:rsidR="00BF0588">
        <w:rPr>
          <w:rFonts w:ascii="Arial Narrow" w:hAnsi="Arial Narrow"/>
        </w:rPr>
        <w:t xml:space="preserve">  </w:t>
      </w:r>
      <w:r w:rsidR="00BF0588">
        <w:rPr>
          <w:rFonts w:ascii="Arial Narrow" w:hAnsi="Arial Narrow"/>
        </w:rPr>
        <w:tab/>
      </w:r>
      <w:r w:rsidR="00BF0588" w:rsidRPr="00CD5862">
        <w:rPr>
          <w:rFonts w:ascii="Arial Narrow" w:hAnsi="Arial Narrow"/>
        </w:rPr>
        <w:t xml:space="preserve">Fam.Stand: </w:t>
      </w:r>
      <w:r w:rsidR="00BF0588" w:rsidRPr="00CD5862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BF0588" w:rsidRPr="00CD5862">
        <w:rPr>
          <w:rFonts w:ascii="Arial Narrow" w:hAnsi="Arial Narrow"/>
        </w:rPr>
        <w:instrText xml:space="preserve"> FORMTEXT </w:instrText>
      </w:r>
      <w:r w:rsidR="00BF0588" w:rsidRPr="00CD5862">
        <w:rPr>
          <w:rFonts w:ascii="Arial Narrow" w:hAnsi="Arial Narrow"/>
        </w:rPr>
      </w:r>
      <w:r w:rsidR="00BF0588" w:rsidRPr="00CD5862">
        <w:rPr>
          <w:rFonts w:ascii="Arial Narrow" w:hAnsi="Arial Narrow"/>
        </w:rPr>
        <w:fldChar w:fldCharType="separate"/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fldChar w:fldCharType="end"/>
      </w:r>
      <w:r w:rsidR="00BF0588">
        <w:rPr>
          <w:rFonts w:ascii="Arial Narrow" w:hAnsi="Arial Narrow"/>
        </w:rPr>
        <w:t xml:space="preserve"> </w:t>
      </w:r>
      <w:r w:rsidR="00BF0588">
        <w:rPr>
          <w:rFonts w:ascii="Arial Narrow" w:hAnsi="Arial Narrow"/>
        </w:rPr>
        <w:tab/>
        <w:t xml:space="preserve">Beruf: </w:t>
      </w:r>
      <w:r w:rsidR="00BF0588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BF0588">
        <w:rPr>
          <w:rFonts w:ascii="Arial Narrow" w:hAnsi="Arial Narrow"/>
        </w:rPr>
        <w:instrText xml:space="preserve"> FORMTEXT </w:instrText>
      </w:r>
      <w:r w:rsidR="00BF0588">
        <w:rPr>
          <w:rFonts w:ascii="Arial Narrow" w:hAnsi="Arial Narrow"/>
        </w:rPr>
      </w:r>
      <w:r w:rsidR="00BF0588">
        <w:rPr>
          <w:rFonts w:ascii="Arial Narrow" w:hAnsi="Arial Narrow"/>
        </w:rPr>
        <w:fldChar w:fldCharType="separate"/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</w:rPr>
        <w:fldChar w:fldCharType="end"/>
      </w:r>
    </w:p>
    <w:p w14:paraId="4359AC7D" w14:textId="77777777" w:rsidR="00BF0588" w:rsidRDefault="00A00A4A" w:rsidP="00BF0588">
      <w:pPr>
        <w:tabs>
          <w:tab w:val="left" w:pos="7797"/>
        </w:tabs>
        <w:spacing w:after="100" w:line="300" w:lineRule="exact"/>
        <w:ind w:left="714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84B627" wp14:editId="724CA2AC">
                <wp:simplePos x="0" y="0"/>
                <wp:positionH relativeFrom="column">
                  <wp:posOffset>943610</wp:posOffset>
                </wp:positionH>
                <wp:positionV relativeFrom="paragraph">
                  <wp:posOffset>180340</wp:posOffset>
                </wp:positionV>
                <wp:extent cx="5533390" cy="1905"/>
                <wp:effectExtent l="0" t="0" r="0" b="0"/>
                <wp:wrapNone/>
                <wp:docPr id="47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9B55" id="Line 19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4.2pt" to="51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"/>
            </w:pict>
          </mc:Fallback>
        </mc:AlternateContent>
      </w:r>
      <w:r w:rsidR="00BF0588">
        <w:rPr>
          <w:rFonts w:ascii="Arial Narrow" w:hAnsi="Arial Narrow"/>
        </w:rPr>
        <w:t xml:space="preserve">Adresse: </w:t>
      </w:r>
      <w:r w:rsidR="00BF0588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F0588">
        <w:rPr>
          <w:rFonts w:ascii="Arial Narrow" w:hAnsi="Arial Narrow"/>
        </w:rPr>
        <w:instrText xml:space="preserve"> FORMTEXT </w:instrText>
      </w:r>
      <w:r w:rsidR="00BF0588">
        <w:rPr>
          <w:rFonts w:ascii="Arial Narrow" w:hAnsi="Arial Narrow"/>
        </w:rPr>
      </w:r>
      <w:r w:rsidR="00BF0588">
        <w:rPr>
          <w:rFonts w:ascii="Arial Narrow" w:hAnsi="Arial Narrow"/>
        </w:rPr>
        <w:fldChar w:fldCharType="separate"/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</w:rPr>
        <w:fldChar w:fldCharType="end"/>
      </w:r>
      <w:r w:rsidR="00BF0588">
        <w:rPr>
          <w:rFonts w:ascii="Arial Narrow" w:hAnsi="Arial Narrow"/>
        </w:rPr>
        <w:tab/>
      </w:r>
    </w:p>
    <w:p w14:paraId="623B1A8A" w14:textId="77777777" w:rsidR="00AA73E3" w:rsidRDefault="00AA73E3">
      <w:pPr>
        <w:pStyle w:val="Kopfzeile"/>
        <w:tabs>
          <w:tab w:val="clear" w:pos="4536"/>
          <w:tab w:val="left" w:pos="284"/>
          <w:tab w:val="left" w:pos="1985"/>
          <w:tab w:val="left" w:pos="3402"/>
          <w:tab w:val="left" w:pos="6946"/>
        </w:tabs>
        <w:spacing w:after="100" w:line="240" w:lineRule="auto"/>
        <w:rPr>
          <w:rFonts w:ascii="Arial Narrow" w:hAnsi="Arial Narrow"/>
        </w:rPr>
      </w:pPr>
    </w:p>
    <w:p w14:paraId="107605E3" w14:textId="77777777" w:rsidR="00AA73E3" w:rsidRDefault="00A00A4A" w:rsidP="000D2737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right" w:pos="5670"/>
          <w:tab w:val="left" w:pos="6411"/>
          <w:tab w:val="left" w:pos="8222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099CA5" wp14:editId="68CB18AA">
                <wp:simplePos x="0" y="0"/>
                <wp:positionH relativeFrom="column">
                  <wp:posOffset>1850390</wp:posOffset>
                </wp:positionH>
                <wp:positionV relativeFrom="paragraph">
                  <wp:posOffset>166370</wp:posOffset>
                </wp:positionV>
                <wp:extent cx="2228215" cy="0"/>
                <wp:effectExtent l="0" t="0" r="0" b="0"/>
                <wp:wrapNone/>
                <wp:docPr id="4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1B1DC" id="Line 12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13.1pt" to="32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CA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7E30D6" wp14:editId="4E246971">
                <wp:simplePos x="0" y="0"/>
                <wp:positionH relativeFrom="column">
                  <wp:posOffset>4608830</wp:posOffset>
                </wp:positionH>
                <wp:positionV relativeFrom="paragraph">
                  <wp:posOffset>183515</wp:posOffset>
                </wp:positionV>
                <wp:extent cx="1875790" cy="0"/>
                <wp:effectExtent l="0" t="0" r="0" b="0"/>
                <wp:wrapNone/>
                <wp:docPr id="4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A3369" id="Line 20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9pt,14.45pt" to="510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f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Imhua0xtXQEyldjaUR8/qxWw1/e6Q0lVL1IFHkq8XA4lZyEjepISNM3DFvv+sGcSQo9ex&#10;U+fGdgESeoDOUZDLXRB+9ojCYTZ/mj4tQD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"/>
            </w:pict>
          </mc:Fallback>
        </mc:AlternateContent>
      </w:r>
      <w:r w:rsidR="00AA73E3" w:rsidRPr="00034317">
        <w:rPr>
          <w:rFonts w:ascii="Arial Narrow" w:hAnsi="Arial Narrow"/>
          <w:b/>
          <w:bCs/>
          <w:iCs/>
          <w:sz w:val="20"/>
        </w:rPr>
        <w:t>Sonst</w:t>
      </w:r>
      <w:r w:rsidR="00034317" w:rsidRPr="00034317">
        <w:rPr>
          <w:rFonts w:ascii="Arial Narrow" w:hAnsi="Arial Narrow"/>
          <w:b/>
          <w:bCs/>
          <w:iCs/>
          <w:sz w:val="20"/>
        </w:rPr>
        <w:t>ige Erzieh</w:t>
      </w:r>
      <w:r w:rsidR="00034317" w:rsidRPr="00034317">
        <w:rPr>
          <w:rFonts w:ascii="Arial Narrow" w:hAnsi="Arial Narrow"/>
          <w:b/>
          <w:bCs/>
          <w:i/>
          <w:iCs/>
          <w:sz w:val="20"/>
        </w:rPr>
        <w:t>-</w:t>
      </w:r>
      <w:r w:rsidR="00AA73E3" w:rsidRPr="00034317">
        <w:rPr>
          <w:rFonts w:ascii="Arial Narrow" w:hAnsi="Arial Narrow"/>
          <w:sz w:val="20"/>
        </w:rPr>
        <w:t xml:space="preserve"> </w:t>
      </w:r>
      <w:r w:rsidR="00AA73E3">
        <w:rPr>
          <w:rFonts w:ascii="Arial Narrow" w:hAnsi="Arial Narrow"/>
        </w:rPr>
        <w:tab/>
      </w:r>
      <w:r w:rsidR="00BB5DEC">
        <w:rPr>
          <w:rFonts w:ascii="Arial Narrow" w:hAnsi="Arial Narrow"/>
        </w:rPr>
        <w:t>Familien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ab/>
      </w:r>
      <w:r w:rsidR="000D2737">
        <w:rPr>
          <w:rFonts w:ascii="Arial Narrow" w:hAnsi="Arial Narrow"/>
        </w:rPr>
        <w:tab/>
      </w:r>
      <w:r w:rsidR="001726DC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ab/>
      </w:r>
    </w:p>
    <w:p w14:paraId="1ACCA292" w14:textId="77777777" w:rsidR="00B329B0" w:rsidRDefault="00A00A4A" w:rsidP="000D2737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left" w:pos="4228"/>
          <w:tab w:val="right" w:pos="5670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EDFCE0" wp14:editId="760AFBA2">
                <wp:simplePos x="0" y="0"/>
                <wp:positionH relativeFrom="column">
                  <wp:posOffset>4370705</wp:posOffset>
                </wp:positionH>
                <wp:positionV relativeFrom="paragraph">
                  <wp:posOffset>183515</wp:posOffset>
                </wp:positionV>
                <wp:extent cx="2120265" cy="0"/>
                <wp:effectExtent l="0" t="0" r="0" b="0"/>
                <wp:wrapNone/>
                <wp:docPr id="4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795C9" id="Line 20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14.45pt" to="511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nu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E646306" wp14:editId="0C37A9AF">
                <wp:simplePos x="0" y="0"/>
                <wp:positionH relativeFrom="column">
                  <wp:posOffset>3298825</wp:posOffset>
                </wp:positionH>
                <wp:positionV relativeFrom="paragraph">
                  <wp:posOffset>175895</wp:posOffset>
                </wp:positionV>
                <wp:extent cx="647700" cy="0"/>
                <wp:effectExtent l="0" t="0" r="0" b="0"/>
                <wp:wrapNone/>
                <wp:docPr id="4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433A" id="Line 20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75pt,13.85pt" to="31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BN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756382" wp14:editId="08775044">
                <wp:simplePos x="0" y="0"/>
                <wp:positionH relativeFrom="column">
                  <wp:posOffset>1716405</wp:posOffset>
                </wp:positionH>
                <wp:positionV relativeFrom="paragraph">
                  <wp:posOffset>190500</wp:posOffset>
                </wp:positionV>
                <wp:extent cx="802640" cy="0"/>
                <wp:effectExtent l="0" t="0" r="0" b="0"/>
                <wp:wrapNone/>
                <wp:docPr id="4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00AE3" id="Line 19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15pt" to="198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/3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4EF29A" wp14:editId="43BDFD19">
                <wp:simplePos x="0" y="0"/>
                <wp:positionH relativeFrom="column">
                  <wp:posOffset>1728470</wp:posOffset>
                </wp:positionH>
                <wp:positionV relativeFrom="paragraph">
                  <wp:posOffset>193040</wp:posOffset>
                </wp:positionV>
                <wp:extent cx="838835" cy="0"/>
                <wp:effectExtent l="0" t="0" r="0" b="0"/>
                <wp:wrapNone/>
                <wp:docPr id="4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02532" id="Line 12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pt,15.2pt" to="202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Sp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"/>
            </w:pict>
          </mc:Fallback>
        </mc:AlternateContent>
      </w:r>
      <w:proofErr w:type="gramStart"/>
      <w:r w:rsidR="00034317" w:rsidRPr="00034317">
        <w:rPr>
          <w:rFonts w:ascii="Arial Narrow" w:hAnsi="Arial Narrow"/>
          <w:b/>
          <w:bCs/>
          <w:iCs/>
          <w:noProof/>
          <w:sz w:val="20"/>
        </w:rPr>
        <w:t>ungs</w:t>
      </w:r>
      <w:r w:rsidR="00BF0588" w:rsidRPr="00034317">
        <w:rPr>
          <w:rFonts w:ascii="Arial Narrow" w:hAnsi="Arial Narrow"/>
          <w:b/>
          <w:bCs/>
          <w:iCs/>
          <w:noProof/>
          <w:sz w:val="20"/>
        </w:rPr>
        <w:t>berechtigte:</w:t>
      </w:r>
      <w:r w:rsidR="00BF0588">
        <w:rPr>
          <w:rFonts w:ascii="Arial Narrow" w:hAnsi="Arial Narrow"/>
        </w:rPr>
        <w:tab/>
      </w:r>
      <w:r w:rsidR="00B329B0">
        <w:rPr>
          <w:rFonts w:ascii="Arial Narrow" w:hAnsi="Arial Narrow"/>
        </w:rPr>
        <w:t>Geb.Datum</w:t>
      </w:r>
      <w:proofErr w:type="gramEnd"/>
      <w:r w:rsidR="00B329B0">
        <w:rPr>
          <w:rFonts w:ascii="Arial Narrow" w:hAnsi="Arial Narrow"/>
        </w:rPr>
        <w:t xml:space="preserve">: </w:t>
      </w:r>
      <w:r w:rsidR="00B329B0">
        <w:rPr>
          <w:rFonts w:ascii="Arial Narrow" w:hAnsi="Arial Narr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B329B0">
        <w:rPr>
          <w:rFonts w:ascii="Arial Narrow" w:hAnsi="Arial Narrow"/>
        </w:rPr>
        <w:instrText xml:space="preserve"> FORMTEXT </w:instrText>
      </w:r>
      <w:r w:rsidR="00B329B0">
        <w:rPr>
          <w:rFonts w:ascii="Arial Narrow" w:hAnsi="Arial Narrow"/>
        </w:rPr>
      </w:r>
      <w:r w:rsidR="00B329B0">
        <w:rPr>
          <w:rFonts w:ascii="Arial Narrow" w:hAnsi="Arial Narrow"/>
        </w:rPr>
        <w:fldChar w:fldCharType="separate"/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</w:rPr>
        <w:fldChar w:fldCharType="end"/>
      </w:r>
      <w:bookmarkEnd w:id="7"/>
      <w:r w:rsidR="00AA73E3">
        <w:rPr>
          <w:rFonts w:ascii="Arial Narrow" w:hAnsi="Arial Narrow"/>
        </w:rPr>
        <w:tab/>
      </w:r>
      <w:r w:rsidR="000D2737">
        <w:rPr>
          <w:rFonts w:ascii="Arial Narrow" w:hAnsi="Arial Narrow"/>
        </w:rPr>
        <w:t xml:space="preserve">Fam.Stand: </w:t>
      </w:r>
      <w:r w:rsidR="000D2737">
        <w:rPr>
          <w:rFonts w:ascii="Arial Narrow" w:hAnsi="Arial Narrow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0D2737">
        <w:rPr>
          <w:rFonts w:ascii="Arial Narrow" w:hAnsi="Arial Narrow"/>
        </w:rPr>
        <w:instrText xml:space="preserve"> FORMTEXT </w:instrText>
      </w:r>
      <w:r w:rsidR="000D2737">
        <w:rPr>
          <w:rFonts w:ascii="Arial Narrow" w:hAnsi="Arial Narrow"/>
        </w:rPr>
      </w:r>
      <w:r w:rsidR="000D2737">
        <w:rPr>
          <w:rFonts w:ascii="Arial Narrow" w:hAnsi="Arial Narrow"/>
        </w:rPr>
        <w:fldChar w:fldCharType="separate"/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</w:rPr>
        <w:fldChar w:fldCharType="end"/>
      </w:r>
      <w:bookmarkEnd w:id="8"/>
      <w:r w:rsidR="000D2737">
        <w:rPr>
          <w:rFonts w:ascii="Arial Narrow" w:hAnsi="Arial Narrow"/>
        </w:rPr>
        <w:tab/>
      </w:r>
      <w:r w:rsidR="00B329B0">
        <w:rPr>
          <w:rFonts w:ascii="Arial Narrow" w:hAnsi="Arial Narrow"/>
        </w:rPr>
        <w:t xml:space="preserve">Beruf: </w:t>
      </w:r>
      <w:r w:rsidR="00B329B0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B329B0">
        <w:rPr>
          <w:rFonts w:ascii="Arial Narrow" w:hAnsi="Arial Narrow"/>
        </w:rPr>
        <w:instrText xml:space="preserve"> FORMTEXT </w:instrText>
      </w:r>
      <w:r w:rsidR="00B329B0">
        <w:rPr>
          <w:rFonts w:ascii="Arial Narrow" w:hAnsi="Arial Narrow"/>
        </w:rPr>
      </w:r>
      <w:r w:rsidR="00B329B0">
        <w:rPr>
          <w:rFonts w:ascii="Arial Narrow" w:hAnsi="Arial Narrow"/>
        </w:rPr>
        <w:fldChar w:fldCharType="separate"/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</w:rPr>
        <w:fldChar w:fldCharType="end"/>
      </w:r>
    </w:p>
    <w:p w14:paraId="37856AFE" w14:textId="77777777" w:rsidR="00AA73E3" w:rsidRDefault="00A00A4A" w:rsidP="00341496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left" w:pos="4820"/>
          <w:tab w:val="right" w:pos="5670"/>
          <w:tab w:val="left" w:pos="8222"/>
        </w:tabs>
        <w:spacing w:after="100" w:line="300" w:lineRule="exact"/>
        <w:ind w:left="714" w:firstLine="987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AA38B49" wp14:editId="1F235C3E">
                <wp:simplePos x="0" y="0"/>
                <wp:positionH relativeFrom="column">
                  <wp:posOffset>1555115</wp:posOffset>
                </wp:positionH>
                <wp:positionV relativeFrom="paragraph">
                  <wp:posOffset>186690</wp:posOffset>
                </wp:positionV>
                <wp:extent cx="4921250" cy="1905"/>
                <wp:effectExtent l="0" t="0" r="0" b="0"/>
                <wp:wrapNone/>
                <wp:docPr id="40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0D1AE" id="Line 223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5pt,14.7pt" to="509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m/FwIAAC4EAAAOAAAAZHJzL2Uyb0RvYy54bWysU02P2jAQvVfqf7B8h3xso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"/>
            </w:pict>
          </mc:Fallback>
        </mc:AlternateContent>
      </w:r>
      <w:r w:rsidR="00AA73E3">
        <w:rPr>
          <w:rFonts w:ascii="Arial Narrow" w:hAnsi="Arial Narrow"/>
        </w:rPr>
        <w:t xml:space="preserve">Adresse: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</w:p>
    <w:p w14:paraId="146675B5" w14:textId="77777777" w:rsidR="00AA73E3" w:rsidRDefault="00A00A4A" w:rsidP="00341496">
      <w:pPr>
        <w:pStyle w:val="Kopfzeile"/>
        <w:tabs>
          <w:tab w:val="clear" w:pos="4536"/>
          <w:tab w:val="left" w:pos="1701"/>
          <w:tab w:val="left" w:pos="3402"/>
          <w:tab w:val="left" w:pos="6946"/>
        </w:tabs>
        <w:spacing w:after="100" w:line="300" w:lineRule="exact"/>
        <w:ind w:firstLine="1701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967F81" wp14:editId="6AA64E8E">
                <wp:simplePos x="0" y="0"/>
                <wp:positionH relativeFrom="column">
                  <wp:posOffset>2341880</wp:posOffset>
                </wp:positionH>
                <wp:positionV relativeFrom="paragraph">
                  <wp:posOffset>180975</wp:posOffset>
                </wp:positionV>
                <wp:extent cx="1485900" cy="0"/>
                <wp:effectExtent l="0" t="0" r="0" b="0"/>
                <wp:wrapNone/>
                <wp:docPr id="39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DEECE" id="Line 20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14.25pt" to="301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TF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"/>
            </w:pict>
          </mc:Fallback>
        </mc:AlternateContent>
      </w:r>
      <w:r w:rsidR="00AA73E3">
        <w:rPr>
          <w:rFonts w:ascii="Arial Narrow" w:hAnsi="Arial Narrow"/>
        </w:rPr>
        <w:t xml:space="preserve">Verhältnis zum Lehrling: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14:paraId="39BE55A7" w14:textId="77777777" w:rsidR="00AA73E3" w:rsidRPr="00034317" w:rsidRDefault="00AA73E3" w:rsidP="009261DF">
      <w:pPr>
        <w:tabs>
          <w:tab w:val="left" w:pos="284"/>
          <w:tab w:val="left" w:pos="3402"/>
          <w:tab w:val="left" w:pos="6946"/>
          <w:tab w:val="right" w:pos="9072"/>
        </w:tabs>
        <w:spacing w:before="240" w:after="100" w:line="240" w:lineRule="auto"/>
        <w:ind w:left="700" w:hanging="637"/>
        <w:rPr>
          <w:rFonts w:ascii="Arial Narrow" w:hAnsi="Arial Narrow"/>
          <w:b/>
        </w:rPr>
      </w:pPr>
      <w:r>
        <w:rPr>
          <w:rFonts w:ascii="Arial Narrow" w:hAnsi="Arial Narrow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24"/>
          <w:bdr w:val="single" w:sz="4" w:space="0" w:color="auto"/>
        </w:rPr>
        <w:instrText xml:space="preserve"> FORMTEXT </w:instrText>
      </w:r>
      <w:r>
        <w:rPr>
          <w:rFonts w:ascii="Arial Narrow" w:hAnsi="Arial Narrow"/>
          <w:sz w:val="24"/>
          <w:bdr w:val="single" w:sz="4" w:space="0" w:color="auto"/>
        </w:rPr>
      </w:r>
      <w:r>
        <w:rPr>
          <w:rFonts w:ascii="Arial Narrow" w:hAnsi="Arial Narrow"/>
          <w:sz w:val="24"/>
          <w:bdr w:val="single" w:sz="4" w:space="0" w:color="auto"/>
        </w:rPr>
        <w:fldChar w:fldCharType="separate"/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sz w:val="24"/>
          <w:bdr w:val="single" w:sz="4" w:space="0" w:color="auto"/>
        </w:rPr>
        <w:fldChar w:fldCharType="end"/>
      </w:r>
      <w:r>
        <w:rPr>
          <w:rFonts w:ascii="Arial Narrow" w:hAnsi="Arial Narrow"/>
        </w:rPr>
        <w:t xml:space="preserve"> </w:t>
      </w:r>
      <w:r w:rsidRPr="00034317">
        <w:rPr>
          <w:rFonts w:ascii="Arial Narrow" w:hAnsi="Arial Narrow"/>
          <w:b/>
        </w:rPr>
        <w:t xml:space="preserve">Anzahl der Kinder (inkl. Lehrling) für die Familienbeihilfe bezogen wird und im gemeinsamen Haushalt mit den </w:t>
      </w:r>
      <w:r w:rsidR="009261DF" w:rsidRPr="00034317">
        <w:rPr>
          <w:rFonts w:ascii="Arial Narrow" w:hAnsi="Arial Narrow"/>
          <w:b/>
        </w:rPr>
        <w:t xml:space="preserve">  Unt</w:t>
      </w:r>
      <w:r w:rsidRPr="00034317">
        <w:rPr>
          <w:rFonts w:ascii="Arial Narrow" w:hAnsi="Arial Narrow"/>
          <w:b/>
        </w:rPr>
        <w:t>erhaltspflichtigen leben.</w:t>
      </w:r>
    </w:p>
    <w:p w14:paraId="55E8CAA6" w14:textId="77777777" w:rsidR="00AA73E3" w:rsidRDefault="00AA73E3" w:rsidP="00CA7331">
      <w:pPr>
        <w:tabs>
          <w:tab w:val="left" w:pos="284"/>
          <w:tab w:val="left" w:pos="567"/>
          <w:tab w:val="left" w:pos="1985"/>
          <w:tab w:val="left" w:pos="3402"/>
          <w:tab w:val="left" w:pos="6946"/>
          <w:tab w:val="right" w:pos="9072"/>
        </w:tabs>
        <w:spacing w:before="240" w:after="100" w:line="240" w:lineRule="auto"/>
        <w:ind w:left="567" w:hanging="567"/>
        <w:rPr>
          <w:rFonts w:ascii="Arial Narrow" w:hAnsi="Arial Narrow"/>
          <w:color w:val="FFFFFF"/>
        </w:rPr>
      </w:pPr>
    </w:p>
    <w:p w14:paraId="5EB31A1E" w14:textId="77777777" w:rsidR="00AA73E3" w:rsidRDefault="00AA73E3">
      <w:pPr>
        <w:rPr>
          <w:rFonts w:ascii="Arial Narrow" w:hAnsi="Arial Narrow"/>
          <w:color w:val="FFFFFF"/>
        </w:rPr>
      </w:pPr>
    </w:p>
    <w:p w14:paraId="17FDEC9C" w14:textId="77777777" w:rsidR="00AA73E3" w:rsidRDefault="00AA73E3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036ACBE1" w14:textId="77777777" w:rsidR="00AA73E3" w:rsidRDefault="00AA73E3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331C3AD9" w14:textId="77777777" w:rsidR="00AA73E3" w:rsidRPr="00034317" w:rsidRDefault="00ED47A6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>Angaben zum Einkommen</w:t>
      </w:r>
    </w:p>
    <w:p w14:paraId="5D0A74F1" w14:textId="77777777" w:rsidR="00AA73E3" w:rsidRDefault="00034317">
      <w:pPr>
        <w:spacing w:line="240" w:lineRule="auto"/>
        <w:jc w:val="both"/>
        <w:rPr>
          <w:rFonts w:ascii="Arial Narrow" w:hAnsi="Arial Narrow"/>
          <w:b/>
          <w:bCs/>
          <w:i/>
          <w:iCs/>
        </w:rPr>
      </w:pPr>
      <w:r w:rsidRPr="00034317">
        <w:rPr>
          <w:rFonts w:ascii="Arial Narrow" w:eastAsia="Times New Roman" w:hAnsi="Arial Narrow"/>
          <w:szCs w:val="22"/>
          <w:lang w:val="de-AT" w:eastAsia="en-US"/>
        </w:rPr>
        <w:t xml:space="preserve">Es ist das Einkommen von den Eltern (wenn der Lehrling bei diesen mit Hauptwohnsitz gemeldet ist) und vom Lehrling (wenn er eine eigene Wohnung </w:t>
      </w:r>
      <w:r w:rsidR="00ED47A6">
        <w:rPr>
          <w:rFonts w:ascii="Arial Narrow" w:eastAsia="Times New Roman" w:hAnsi="Arial Narrow"/>
          <w:szCs w:val="22"/>
          <w:lang w:val="de-AT" w:eastAsia="en-US"/>
        </w:rPr>
        <w:t>hat bzw. eigenen Haushalt führt</w:t>
      </w:r>
      <w:r w:rsidRPr="00034317">
        <w:rPr>
          <w:rFonts w:ascii="Arial Narrow" w:eastAsia="Times New Roman" w:hAnsi="Arial Narrow"/>
          <w:szCs w:val="22"/>
          <w:lang w:val="de-AT" w:eastAsia="en-US"/>
        </w:rPr>
        <w:t xml:space="preserve">) </w:t>
      </w:r>
      <w:r w:rsidRPr="00034317">
        <w:rPr>
          <w:rFonts w:ascii="Arial Narrow" w:eastAsia="Times New Roman" w:hAnsi="Arial Narrow"/>
          <w:b/>
          <w:szCs w:val="22"/>
          <w:lang w:val="de-AT" w:eastAsia="en-US"/>
        </w:rPr>
        <w:t>unten anzukreuzen und die Bestätigungen in Kopie dem Antrag auf Lehrlingsbeihilfe beizulegen</w:t>
      </w:r>
      <w:r w:rsidRPr="00034317">
        <w:rPr>
          <w:rFonts w:ascii="Arial Narrow" w:eastAsia="Times New Roman" w:hAnsi="Arial Narrow"/>
          <w:szCs w:val="22"/>
          <w:lang w:val="de-AT" w:eastAsia="en-US"/>
        </w:rPr>
        <w:t>!</w:t>
      </w:r>
      <w:r w:rsidRPr="00034317">
        <w:rPr>
          <w:rFonts w:ascii="Arial Narrow" w:hAnsi="Arial Narrow"/>
          <w:b/>
          <w:bCs/>
          <w:i/>
          <w:iCs/>
        </w:rPr>
        <w:t xml:space="preserve"> </w:t>
      </w:r>
      <w:r w:rsidR="00AA73E3" w:rsidRPr="00034317">
        <w:rPr>
          <w:rFonts w:ascii="Arial Narrow" w:hAnsi="Arial Narrow"/>
          <w:b/>
          <w:bCs/>
          <w:i/>
          <w:iCs/>
        </w:rPr>
        <w:t>(angeführte Bestätigungen in Kopie beilegen!).</w:t>
      </w:r>
    </w:p>
    <w:p w14:paraId="753520C8" w14:textId="77777777" w:rsidR="00AA73E3" w:rsidRDefault="00AA73E3" w:rsidP="00ED47A6">
      <w:pPr>
        <w:spacing w:line="240" w:lineRule="auto"/>
        <w:ind w:left="426"/>
        <w:rPr>
          <w:rFonts w:ascii="Arial Narrow" w:hAnsi="Arial Narrow"/>
          <w:color w:val="000000" w:themeColor="text1"/>
          <w:sz w:val="20"/>
        </w:rPr>
      </w:pPr>
      <w:r w:rsidRPr="00ED47A6">
        <w:rPr>
          <w:rFonts w:ascii="Arial Narrow" w:hAnsi="Arial Narrow"/>
          <w:color w:val="000000" w:themeColor="text1"/>
          <w:sz w:val="20"/>
        </w:rPr>
        <w:t xml:space="preserve">Beispiel: </w:t>
      </w:r>
      <w:r w:rsidR="00ED47A6" w:rsidRPr="00ED47A6">
        <w:rPr>
          <w:rFonts w:ascii="Arial Narrow" w:hAnsi="Arial Narrow"/>
          <w:color w:val="000000" w:themeColor="text1"/>
          <w:sz w:val="20"/>
        </w:rPr>
        <w:t>Wenn ein Lehrling im abgelaufenen Jahr in eine eigene Wohnung zieht, muss das Einkommen bis zu dem Tag der Ummeldung auch von den Eltern vorgelegt werden.</w:t>
      </w:r>
    </w:p>
    <w:p w14:paraId="123793B1" w14:textId="77777777" w:rsidR="00ED47A6" w:rsidRPr="00ED47A6" w:rsidRDefault="00F33EF7" w:rsidP="00ED47A6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ED47A6" w:rsidRPr="00ED47A6">
        <w:rPr>
          <w:rFonts w:ascii="Arial Narrow" w:hAnsi="Arial Narrow"/>
          <w:b/>
          <w:sz w:val="26"/>
          <w:szCs w:val="26"/>
          <w:bdr w:val="single" w:sz="4" w:space="0" w:color="auto"/>
        </w:rPr>
        <w:t>Vorzulegen sind folgende Unterlagen:</w:t>
      </w:r>
    </w:p>
    <w:tbl>
      <w:tblPr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85"/>
        <w:gridCol w:w="6446"/>
      </w:tblGrid>
      <w:tr w:rsidR="00AA73E3" w14:paraId="44FCF1FE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7929AAAA" w14:textId="77777777"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532E5" w14:textId="77777777" w:rsidR="00AA73E3" w:rsidRPr="00B60EE8" w:rsidRDefault="00ED47A6" w:rsidP="00ED47A6">
            <w:pPr>
              <w:spacing w:before="4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unselbstständige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r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Beschäftigung: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4DD6" w14:textId="77777777" w:rsidR="00AA73E3" w:rsidRPr="00B60EE8" w:rsidRDefault="00AA73E3">
            <w:pPr>
              <w:spacing w:before="40" w:line="216" w:lineRule="auto"/>
              <w:rPr>
                <w:rFonts w:ascii="Arial Narrow" w:hAnsi="Arial Narrow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Jahreslohnzettel über das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14:paraId="2A597665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36DC82A7" w14:textId="77777777"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D114A" w14:textId="77777777" w:rsidR="00AA73E3" w:rsidRPr="00B60EE8" w:rsidRDefault="00ED47A6">
            <w:pPr>
              <w:spacing w:before="20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/>
                <w:b/>
                <w:bCs/>
                <w:sz w:val="20"/>
              </w:rPr>
              <w:t xml:space="preserve">bei </w:t>
            </w:r>
            <w:r w:rsidR="00AA73E3" w:rsidRPr="00B60EE8">
              <w:rPr>
                <w:rFonts w:ascii="Arial Narrow" w:hAnsi="Arial Narrow"/>
                <w:b/>
                <w:bCs/>
                <w:sz w:val="20"/>
              </w:rPr>
              <w:t>Arbeitslosen-</w:t>
            </w:r>
            <w:r w:rsidR="00FD1E3F" w:rsidRPr="00B60EE8">
              <w:rPr>
                <w:rFonts w:ascii="Arial Narrow" w:hAnsi="Arial Narrow"/>
                <w:b/>
                <w:bCs/>
                <w:sz w:val="20"/>
              </w:rPr>
              <w:t>, Sozial-</w:t>
            </w:r>
            <w:r w:rsidR="00AA73E3" w:rsidRPr="00B60EE8">
              <w:rPr>
                <w:rFonts w:ascii="Arial Narrow" w:hAnsi="Arial Narrow"/>
                <w:b/>
                <w:bCs/>
                <w:sz w:val="20"/>
              </w:rPr>
              <w:t xml:space="preserve"> oder Notstandshilfebezug</w:t>
            </w:r>
            <w:r w:rsidR="00AA73E3" w:rsidRPr="00B60EE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D2ECD" w14:textId="77777777"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Bestätigung über die Höhe des Arbeitslosen-</w:t>
            </w:r>
            <w:r w:rsidR="00FD1E3F" w:rsidRPr="00B60EE8">
              <w:rPr>
                <w:rFonts w:ascii="Arial Narrow" w:hAnsi="Arial Narrow" w:cs="Arial"/>
                <w:sz w:val="20"/>
                <w:lang w:val="de-AT"/>
              </w:rPr>
              <w:t xml:space="preserve">, Sozial- 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od. Notstandshilfebezuges im abgelaufenen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14:paraId="444E8C6C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451FC759" w14:textId="77777777"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862F" w14:textId="77777777" w:rsidR="00AA73E3" w:rsidRPr="00B60EE8" w:rsidRDefault="00ED47A6">
            <w:pPr>
              <w:spacing w:before="20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Krankengeldbezug: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BA5A6" w14:textId="77777777"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Bestätigung über die Höhe des Krankengeldbezuges im abgelaufenen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14:paraId="5CF0FD9D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146DF124" w14:textId="77777777"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8A6C0" w14:textId="77777777" w:rsidR="00AA73E3" w:rsidRPr="00B60EE8" w:rsidRDefault="00ED47A6">
            <w:pPr>
              <w:spacing w:before="20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Kinderbetreuungsgeld, Wochengeld: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20831" w14:textId="77777777" w:rsidR="00AA73E3" w:rsidRPr="00B60EE8" w:rsidRDefault="00AA73E3" w:rsidP="00ED47A6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Bestätigung über die Höhe des Kinderbetreuungsgeldes und </w:t>
            </w:r>
            <w:r w:rsidR="00ED47A6" w:rsidRPr="00B60EE8">
              <w:rPr>
                <w:rFonts w:ascii="Arial Narrow" w:hAnsi="Arial Narrow" w:cs="Arial"/>
                <w:sz w:val="20"/>
                <w:lang w:val="de-AT"/>
              </w:rPr>
              <w:t>Bezug von Wochengeld der Österreichischen Gesundheitskasse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im abgelaufenen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14:paraId="3A009596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243E6A9F" w14:textId="77777777"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D0F89" w14:textId="77777777" w:rsidR="00AA73E3" w:rsidRPr="00B60EE8" w:rsidRDefault="00ED47A6">
            <w:pPr>
              <w:spacing w:before="20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Unterhaltsleistungen (Alimente):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ab/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9AFF9" w14:textId="77777777" w:rsidR="00AA73E3" w:rsidRPr="00B60EE8" w:rsidRDefault="00ED47A6" w:rsidP="00ED47A6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Beschluss vom zuständigen Bezirksgericht über den Erhalt von Alimenten </w:t>
            </w:r>
            <w:r w:rsidRPr="00B60EE8">
              <w:rPr>
                <w:rFonts w:ascii="Arial Narrow" w:hAnsi="Arial Narrow" w:cs="Arial"/>
                <w:b/>
                <w:sz w:val="20"/>
                <w:lang w:val="de-AT"/>
              </w:rPr>
              <w:t>für alle Kinder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oder Kontoauszüge hierüber vom abgelaufenen 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14:paraId="7D9A8C2C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437762D3" w14:textId="77777777"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70F7E" w14:textId="77777777"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Pflegeelterngeld: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A429E" w14:textId="77777777"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Bescheid über die Zuerkennung eines Pflegeelterngeldes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14:paraId="1B523060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2D007FF4" w14:textId="77777777"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972CF" w14:textId="77777777"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Pension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sbezug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62765" w14:textId="77777777"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Jahreslohnzettel über das 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 xml:space="preserve"> oder Bescheid der Pensionsversicherung über die aktuelle Pensionshöhe.</w:t>
            </w:r>
          </w:p>
        </w:tc>
      </w:tr>
      <w:tr w:rsidR="00AA73E3" w14:paraId="7F71926B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3B168ED1" w14:textId="77777777"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1CDC0" w14:textId="77777777"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Bezug einer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Witwen-, Witwer-, Waisenpension, Unfallrente: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3930" w14:textId="77777777" w:rsidR="00AA73E3" w:rsidRPr="00B60EE8" w:rsidRDefault="00AA73E3" w:rsidP="00B60EE8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Jahreslohnzettel über das 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 xml:space="preserve"> oder Bescheid der Pensionsversicherung über die aktuelle Pensionshöhe.</w:t>
            </w:r>
          </w:p>
        </w:tc>
      </w:tr>
      <w:tr w:rsidR="00AA73E3" w14:paraId="48F8CF9E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430B049D" w14:textId="77777777" w:rsidR="00AA73E3" w:rsidRDefault="00AA73E3">
            <w:pPr>
              <w:spacing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CCAB0" w14:textId="77777777" w:rsidR="00AA73E3" w:rsidRPr="00B60EE8" w:rsidRDefault="00ED47A6">
            <w:pPr>
              <w:spacing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Einkommen aus einer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Land-und For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st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wirtschaft: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78A3" w14:textId="77777777" w:rsidR="00AA73E3" w:rsidRPr="00B60EE8" w:rsidRDefault="00B60EE8" w:rsidP="00B60EE8">
            <w:pPr>
              <w:pStyle w:val="Kopfzeile"/>
              <w:tabs>
                <w:tab w:val="clear" w:pos="4536"/>
                <w:tab w:val="clear" w:pos="9072"/>
              </w:tabs>
              <w:spacing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D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 xml:space="preserve">ie Beitragsvorschreibung der 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SVS-Sozialversicherung der Selbständigen (vormals SVA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 xml:space="preserve"> der Bauern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)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>, aus de</w:t>
            </w:r>
            <w:r w:rsidR="00F20101" w:rsidRPr="00B60EE8">
              <w:rPr>
                <w:rFonts w:ascii="Arial Narrow" w:hAnsi="Arial Narrow" w:cs="Arial"/>
                <w:sz w:val="20"/>
                <w:lang w:val="de-AT"/>
              </w:rPr>
              <w:t>r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 xml:space="preserve"> der Einheitswert ersichtlich ist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(immer für ein Jahr).</w:t>
            </w:r>
          </w:p>
        </w:tc>
      </w:tr>
      <w:tr w:rsidR="00AA73E3" w14:paraId="3893BD1D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0C41C867" w14:textId="77777777"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1CF63" w14:textId="77777777"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proofErr w:type="gramStart"/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bei Einkünfte</w:t>
            </w:r>
            <w:proofErr w:type="gramEnd"/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aus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Vermietung/Verpachtung:      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DFD1B" w14:textId="77777777"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Miet- bzw. Pachtvertrag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14:paraId="71DFF1E0" w14:textId="77777777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16CAE63E" w14:textId="77777777"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F90CC" w14:textId="77777777"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Einkünften aus einem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Gewerbebetrieb: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2A566" w14:textId="77777777" w:rsidR="00AA73E3" w:rsidRPr="00B60EE8" w:rsidRDefault="00B60EE8" w:rsidP="00B60EE8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Z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>uletzt zugestellter Einkommensteuerbescheid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(alle Seiten).</w:t>
            </w:r>
          </w:p>
        </w:tc>
      </w:tr>
      <w:tr w:rsidR="00AA73E3" w14:paraId="076277A9" w14:textId="77777777" w:rsidTr="00B60EE8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374F1014" w14:textId="77777777"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F289792" w14:textId="77777777" w:rsidR="00AA73E3" w:rsidRPr="00B60EE8" w:rsidRDefault="00ED47A6" w:rsidP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bei s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onstige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r oder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selbstständige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r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Beschäftigung: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34BA0BF" w14:textId="77777777"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Einkommensbestätigung über das 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B60EE8" w14:paraId="1EE7F2FD" w14:textId="77777777" w:rsidTr="00B60EE8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14:paraId="679551AE" w14:textId="77777777" w:rsidR="00B60EE8" w:rsidRDefault="00B60EE8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602D8A">
              <w:rPr>
                <w:rFonts w:ascii="Arial Narrow" w:hAnsi="Arial Narrow"/>
              </w:rPr>
            </w:r>
            <w:r w:rsidR="00602D8A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7563" w14:textId="77777777" w:rsidR="00B60EE8" w:rsidRPr="00B60EE8" w:rsidRDefault="00B60EE8" w:rsidP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Meldebestätigungen</w:t>
            </w:r>
          </w:p>
        </w:tc>
        <w:tc>
          <w:tcPr>
            <w:tcW w:w="6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34B2E" w14:textId="77777777" w:rsidR="00B60EE8" w:rsidRPr="00B60EE8" w:rsidRDefault="00B60EE8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Von den Eltern und vom Lehrling (wenn Lehrling im abgelaufenen Jahr </w:t>
            </w:r>
            <w:proofErr w:type="gramStart"/>
            <w:r w:rsidRPr="00B60EE8">
              <w:rPr>
                <w:rFonts w:ascii="Arial Narrow" w:hAnsi="Arial Narrow" w:cs="Arial"/>
                <w:sz w:val="20"/>
                <w:lang w:val="de-AT"/>
              </w:rPr>
              <w:t>in eigenen Wohnung</w:t>
            </w:r>
            <w:proofErr w:type="gramEnd"/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zieht, muss von den Eltern und vom Lehrling der Meldezettel vorgelegt werden).</w:t>
            </w:r>
          </w:p>
        </w:tc>
      </w:tr>
    </w:tbl>
    <w:p w14:paraId="43618E21" w14:textId="77777777" w:rsidR="00E26F98" w:rsidRDefault="00E26F98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14:paraId="10966700" w14:textId="77777777" w:rsidR="00AA73E3" w:rsidRPr="00B60EE8" w:rsidRDefault="00B60EE8" w:rsidP="00B60EE8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B60EE8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Sonstige Beihilfen für den Lehrling    </w:t>
      </w:r>
    </w:p>
    <w:p w14:paraId="74FA2AC3" w14:textId="77777777" w:rsidR="00AA73E3" w:rsidRDefault="00AA73E3">
      <w:pPr>
        <w:pStyle w:val="Kopfzeile"/>
        <w:tabs>
          <w:tab w:val="clear" w:pos="4536"/>
          <w:tab w:val="clear" w:pos="9072"/>
          <w:tab w:val="left" w:pos="4253"/>
          <w:tab w:val="left" w:pos="5387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Der Lehrling erhielt im Vorjahr (von einer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602D8A">
        <w:rPr>
          <w:rFonts w:ascii="Arial Narrow" w:hAnsi="Arial Narrow"/>
        </w:rPr>
      </w:r>
      <w:r w:rsidR="00602D8A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NEIN</w:t>
      </w:r>
    </w:p>
    <w:p w14:paraId="3C476AC9" w14:textId="77777777" w:rsidR="00AA73E3" w:rsidRDefault="00AA73E3">
      <w:pPr>
        <w:pStyle w:val="Kopfzeile"/>
        <w:tabs>
          <w:tab w:val="clear" w:pos="4536"/>
          <w:tab w:val="clear" w:pos="9072"/>
          <w:tab w:val="left" w:pos="4253"/>
        </w:tabs>
        <w:spacing w:before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anderen Stelle) eine Beihilfe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602D8A">
        <w:rPr>
          <w:rFonts w:ascii="Arial Narrow" w:hAnsi="Arial Narrow"/>
        </w:rPr>
      </w:r>
      <w:r w:rsidR="00602D8A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JA</w:t>
      </w:r>
      <w:r>
        <w:rPr>
          <w:rFonts w:ascii="Arial Narrow" w:hAnsi="Arial Narrow"/>
        </w:rPr>
        <w:tab/>
        <w:t xml:space="preserve">von  </w:t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14:paraId="1AD862E2" w14:textId="77777777" w:rsidR="00AA73E3" w:rsidRDefault="00A00A4A">
      <w:pPr>
        <w:pStyle w:val="Kopfzeile"/>
        <w:tabs>
          <w:tab w:val="clear" w:pos="4536"/>
          <w:tab w:val="clear" w:pos="9072"/>
          <w:tab w:val="left" w:pos="5387"/>
        </w:tabs>
        <w:spacing w:line="240" w:lineRule="auto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207D7F" wp14:editId="3E7B37CB">
                <wp:simplePos x="0" y="0"/>
                <wp:positionH relativeFrom="column">
                  <wp:posOffset>3397250</wp:posOffset>
                </wp:positionH>
                <wp:positionV relativeFrom="paragraph">
                  <wp:posOffset>-1270</wp:posOffset>
                </wp:positionV>
                <wp:extent cx="3060065" cy="0"/>
                <wp:effectExtent l="0" t="0" r="0" b="0"/>
                <wp:wrapNone/>
                <wp:docPr id="3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E474" id="Line 17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-.1pt" to="508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60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"/>
            </w:pict>
          </mc:Fallback>
        </mc:AlternateConten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  <w:sz w:val="16"/>
        </w:rPr>
        <w:t>z.B. Entfernungsbeihilfe des AMS</w:t>
      </w:r>
    </w:p>
    <w:p w14:paraId="7A5644FA" w14:textId="77777777" w:rsidR="00E26F98" w:rsidRDefault="00AA73E3">
      <w:pPr>
        <w:pStyle w:val="Kopfzeile"/>
        <w:tabs>
          <w:tab w:val="clear" w:pos="4536"/>
          <w:tab w:val="left" w:pos="4962"/>
          <w:tab w:val="left" w:pos="6237"/>
          <w:tab w:val="center" w:pos="7797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AA11298" w14:textId="77777777" w:rsidR="00AA73E3" w:rsidRDefault="00A00A4A" w:rsidP="00F33EF7">
      <w:pPr>
        <w:pStyle w:val="Kopfzeile"/>
        <w:tabs>
          <w:tab w:val="clear" w:pos="4536"/>
          <w:tab w:val="left" w:pos="4962"/>
          <w:tab w:val="left" w:pos="6237"/>
          <w:tab w:val="right" w:pos="7938"/>
          <w:tab w:val="left" w:pos="8222"/>
          <w:tab w:val="left" w:pos="9072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color w:val="FFFFFF"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184B9A" wp14:editId="77191926">
                <wp:simplePos x="0" y="0"/>
                <wp:positionH relativeFrom="column">
                  <wp:posOffset>4232910</wp:posOffset>
                </wp:positionH>
                <wp:positionV relativeFrom="paragraph">
                  <wp:posOffset>156845</wp:posOffset>
                </wp:positionV>
                <wp:extent cx="417830" cy="0"/>
                <wp:effectExtent l="0" t="0" r="0" b="0"/>
                <wp:wrapNone/>
                <wp:docPr id="3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63F3" id="Line 1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12.35pt" to="366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ro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"/>
            </w:pict>
          </mc:Fallback>
        </mc:AlternateContent>
      </w:r>
      <w:r w:rsidR="00E26F98">
        <w:rPr>
          <w:rFonts w:ascii="Arial Narrow" w:hAnsi="Arial Narrow"/>
        </w:rPr>
        <w:tab/>
      </w:r>
      <w:r w:rsidR="00AA73E3">
        <w:rPr>
          <w:rFonts w:ascii="Arial Narrow" w:hAnsi="Arial Narrow"/>
        </w:rPr>
        <w:t>monatlich</w:t>
      </w:r>
      <w:r w:rsidR="00AA73E3">
        <w:rPr>
          <w:rFonts w:ascii="Arial Narrow" w:hAnsi="Arial Narrow"/>
        </w:rPr>
        <w:tab/>
      </w:r>
      <w:r w:rsidR="00B60EE8">
        <w:rPr>
          <w:rFonts w:ascii="Arial Narrow" w:hAnsi="Arial Narrow"/>
        </w:rPr>
        <w:t xml:space="preserve">EUR </w:t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F33EF7">
        <w:rPr>
          <w:rFonts w:ascii="Arial Narrow" w:hAnsi="Arial Narrow"/>
        </w:rPr>
        <w:tab/>
        <w:t>oder</w:t>
      </w:r>
      <w:r w:rsidR="00AA73E3">
        <w:rPr>
          <w:rFonts w:ascii="Arial Narrow" w:hAnsi="Arial Narrow"/>
        </w:rPr>
        <w:tab/>
        <w:t>einmalig</w:t>
      </w:r>
      <w:r w:rsidR="00AA73E3">
        <w:rPr>
          <w:rFonts w:ascii="Arial Narrow" w:hAnsi="Arial Narrow"/>
        </w:rPr>
        <w:tab/>
      </w:r>
      <w:r w:rsidR="00B60EE8">
        <w:rPr>
          <w:rFonts w:ascii="Arial Narrow" w:hAnsi="Arial Narrow"/>
        </w:rPr>
        <w:t xml:space="preserve">EUR </w:t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14:paraId="70534116" w14:textId="77777777" w:rsidR="00E26F98" w:rsidRDefault="00A00A4A">
      <w:pPr>
        <w:spacing w:line="240" w:lineRule="auto"/>
        <w:rPr>
          <w:rFonts w:ascii="Arial Narrow" w:hAnsi="Arial Narrow"/>
          <w:color w:val="FFFFFF"/>
          <w:sz w:val="26"/>
          <w:bdr w:val="single" w:sz="4" w:space="0" w:color="auto"/>
        </w:rPr>
      </w:pPr>
      <w:r>
        <w:rPr>
          <w:rFonts w:ascii="Arial Narrow" w:hAnsi="Arial Narrow"/>
          <w:noProof/>
          <w:color w:val="FFFFFF"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E6CE94" wp14:editId="698FBC56">
                <wp:simplePos x="0" y="0"/>
                <wp:positionH relativeFrom="column">
                  <wp:posOffset>6031230</wp:posOffset>
                </wp:positionH>
                <wp:positionV relativeFrom="paragraph">
                  <wp:posOffset>3810</wp:posOffset>
                </wp:positionV>
                <wp:extent cx="405765" cy="0"/>
                <wp:effectExtent l="0" t="0" r="0" b="0"/>
                <wp:wrapNone/>
                <wp:docPr id="2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7B03E" id="Line 17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9pt,.3pt" to="506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Iw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"/>
            </w:pict>
          </mc:Fallback>
        </mc:AlternateContent>
      </w:r>
    </w:p>
    <w:p w14:paraId="44F4CA19" w14:textId="77777777" w:rsidR="00AA73E3" w:rsidRDefault="00F33EF7" w:rsidP="00F33EF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F33EF7">
        <w:rPr>
          <w:rFonts w:ascii="Arial Narrow" w:hAnsi="Arial Narrow"/>
          <w:b/>
          <w:sz w:val="26"/>
          <w:szCs w:val="26"/>
          <w:bdr w:val="single" w:sz="4" w:space="0" w:color="auto"/>
        </w:rPr>
        <w:t>Weitere erforderliche Unterlagen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14:paraId="7DFA0A81" w14:textId="77777777" w:rsidR="00AA73E3" w:rsidRDefault="00AA73E3" w:rsidP="00F33EF7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142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Bestätigung </w:t>
      </w:r>
      <w:r w:rsidR="00F33EF7">
        <w:rPr>
          <w:rFonts w:ascii="Arial Narrow" w:hAnsi="Arial Narrow"/>
          <w:sz w:val="20"/>
        </w:rPr>
        <w:t>vom Finanzamt</w:t>
      </w:r>
      <w:r>
        <w:rPr>
          <w:rFonts w:ascii="Arial Narrow" w:hAnsi="Arial Narrow"/>
          <w:sz w:val="20"/>
        </w:rPr>
        <w:t xml:space="preserve"> über den Be</w:t>
      </w:r>
      <w:r w:rsidR="00933EF8">
        <w:rPr>
          <w:rFonts w:ascii="Arial Narrow" w:hAnsi="Arial Narrow"/>
          <w:sz w:val="20"/>
        </w:rPr>
        <w:t>zug der Familienbeihilfe (</w:t>
      </w:r>
      <w:r w:rsidR="00F33EF7">
        <w:rPr>
          <w:rFonts w:ascii="Arial Narrow" w:hAnsi="Arial Narrow"/>
          <w:sz w:val="20"/>
        </w:rPr>
        <w:t>wie lange die Familienbeihilfe für alle im gemeinsamen Haushalt lebenden Kindern gewährt wird.</w:t>
      </w:r>
      <w:r w:rsidR="00933EF8">
        <w:rPr>
          <w:rFonts w:ascii="Arial Narrow" w:hAnsi="Arial Narrow"/>
          <w:sz w:val="20"/>
        </w:rPr>
        <w:t>)</w:t>
      </w:r>
    </w:p>
    <w:p w14:paraId="7C71E681" w14:textId="77777777" w:rsidR="00AA73E3" w:rsidRPr="00F33EF7" w:rsidRDefault="00AA73E3" w:rsidP="00F33EF7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142" w:hanging="142"/>
        <w:rPr>
          <w:rFonts w:ascii="Arial Narrow" w:hAnsi="Arial Narrow"/>
          <w:sz w:val="20"/>
        </w:rPr>
      </w:pPr>
      <w:r w:rsidRPr="00F33EF7">
        <w:rPr>
          <w:rFonts w:ascii="Arial Narrow" w:hAnsi="Arial Narrow"/>
          <w:sz w:val="20"/>
        </w:rPr>
        <w:t>Bestätigung über die monatlichen Internats-, Heim- oder Wohnungskosten</w:t>
      </w:r>
      <w:r w:rsidR="00F33EF7">
        <w:rPr>
          <w:rFonts w:ascii="Arial Narrow" w:hAnsi="Arial Narrow"/>
          <w:sz w:val="20"/>
        </w:rPr>
        <w:t xml:space="preserve"> </w:t>
      </w:r>
      <w:r w:rsidRPr="00F33EF7">
        <w:rPr>
          <w:rFonts w:ascii="Arial Narrow" w:hAnsi="Arial Narrow"/>
          <w:sz w:val="20"/>
        </w:rPr>
        <w:t xml:space="preserve">(wenn der Lehrling auswärts wohnt oder einen eigenen Haushalt führt) </w:t>
      </w:r>
    </w:p>
    <w:p w14:paraId="38A4D594" w14:textId="77777777" w:rsidR="00F33EF7" w:rsidRDefault="00F33EF7" w:rsidP="00F33EF7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142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Dem Antrag ist ein Lehrvertrag (alle Seiten) beizulegen.</w:t>
      </w:r>
    </w:p>
    <w:p w14:paraId="26A26C34" w14:textId="77777777" w:rsidR="00E26F98" w:rsidRDefault="00F33EF7" w:rsidP="009E0CE9">
      <w:pPr>
        <w:pStyle w:val="Kopfzeile"/>
        <w:tabs>
          <w:tab w:val="clear" w:pos="4536"/>
          <w:tab w:val="left" w:pos="4962"/>
          <w:tab w:val="left" w:pos="6237"/>
          <w:tab w:val="center" w:pos="7797"/>
        </w:tabs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01DCDC6" w14:textId="77777777" w:rsidR="00F33EF7" w:rsidRDefault="00F33EF7" w:rsidP="00F33EF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lastRenderedPageBreak/>
        <w:t xml:space="preserve"> </w:t>
      </w:r>
      <w:r w:rsidR="00AD67BD" w:rsidRPr="00F33EF7">
        <w:rPr>
          <w:rFonts w:ascii="Arial Narrow" w:hAnsi="Arial Narrow"/>
          <w:b/>
          <w:sz w:val="26"/>
          <w:szCs w:val="26"/>
          <w:bdr w:val="single" w:sz="4" w:space="0" w:color="auto"/>
        </w:rPr>
        <w:t>Bestätigung über die Richtigkeit der Angaben</w:t>
      </w:r>
    </w:p>
    <w:p w14:paraId="526BF853" w14:textId="77777777" w:rsidR="00E26F98" w:rsidRDefault="00AA73E3" w:rsidP="00F33EF7">
      <w:pPr>
        <w:spacing w:line="240" w:lineRule="auto"/>
        <w:rPr>
          <w:rFonts w:ascii="Arial Narrow" w:hAnsi="Arial Narrow"/>
          <w:sz w:val="20"/>
        </w:rPr>
      </w:pPr>
      <w:r w:rsidRPr="00F33EF7">
        <w:rPr>
          <w:rFonts w:ascii="Arial Narrow" w:hAnsi="Arial Narrow"/>
          <w:sz w:val="20"/>
        </w:rPr>
        <w:t xml:space="preserve">Ich erkläre mit meiner Unterschrift, dass ich das Merkblatt zur Kenntnis genommen habe und die von mir gemachten Angaben den Tatsachen entsprechen. </w:t>
      </w:r>
      <w:r w:rsidRPr="00F33EF7">
        <w:rPr>
          <w:rFonts w:ascii="Arial Narrow" w:hAnsi="Arial Narrow"/>
          <w:b/>
          <w:sz w:val="20"/>
        </w:rPr>
        <w:t>Ich verpflichte mich, jede Änderung in meinen Einkommens- und Familienverhältnissen sowie die Zuerkennung einer Beihilfe von einer anderen Stelle sofort zu melden.</w:t>
      </w:r>
      <w:r w:rsidRPr="00F33EF7">
        <w:rPr>
          <w:rFonts w:ascii="Arial Narrow" w:hAnsi="Arial Narrow"/>
          <w:sz w:val="20"/>
        </w:rPr>
        <w:t xml:space="preserve"> Ich nehme zur Kenntnis, dass unrichtige Angaben die sofortige Einstellung und Zurückzahlung der zu Unrecht bezogenen Beihilfe zur Folge haben. </w:t>
      </w:r>
    </w:p>
    <w:p w14:paraId="1322685D" w14:textId="77777777" w:rsidR="00F33EF7" w:rsidRPr="00F33EF7" w:rsidRDefault="00F33EF7" w:rsidP="00F33EF7">
      <w:pPr>
        <w:pBdr>
          <w:bottom w:val="single" w:sz="6" w:space="1" w:color="auto"/>
        </w:pBdr>
        <w:spacing w:line="240" w:lineRule="auto"/>
        <w:rPr>
          <w:rFonts w:ascii="Arial Narrow" w:hAnsi="Arial Narrow"/>
          <w:sz w:val="20"/>
        </w:rPr>
      </w:pPr>
    </w:p>
    <w:p w14:paraId="2A0A73F4" w14:textId="77777777" w:rsidR="002F24B0" w:rsidRDefault="002F24B0" w:rsidP="009E0CE9">
      <w:pPr>
        <w:pStyle w:val="Textkrper2"/>
        <w:spacing w:line="240" w:lineRule="auto"/>
        <w:jc w:val="both"/>
        <w:rPr>
          <w:rFonts w:ascii="Arial Narrow" w:hAnsi="Arial Narrow"/>
          <w:sz w:val="18"/>
        </w:rPr>
      </w:pPr>
    </w:p>
    <w:p w14:paraId="6E0F2C02" w14:textId="77777777" w:rsidR="00E26F98" w:rsidRDefault="00E26F98" w:rsidP="00E26F98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b/>
          <w:i/>
          <w:iCs/>
          <w:color w:val="000000"/>
          <w:sz w:val="18"/>
          <w:szCs w:val="18"/>
        </w:rPr>
      </w:pPr>
    </w:p>
    <w:p w14:paraId="571836CC" w14:textId="77777777" w:rsidR="00E26F98" w:rsidRPr="00F33EF7" w:rsidRDefault="00E26F98" w:rsidP="00E26F98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b/>
          <w:color w:val="000000"/>
          <w:sz w:val="20"/>
          <w:szCs w:val="18"/>
        </w:rPr>
      </w:pPr>
      <w:r w:rsidRPr="00F33EF7">
        <w:rPr>
          <w:rFonts w:ascii="Arial Narrow" w:hAnsi="Arial Narrow" w:cs="Calibri"/>
          <w:b/>
          <w:iCs/>
          <w:color w:val="000000"/>
          <w:sz w:val="20"/>
          <w:szCs w:val="18"/>
        </w:rPr>
        <w:t xml:space="preserve">Datenschutzrechtliche Bestimmungen </w:t>
      </w:r>
    </w:p>
    <w:p w14:paraId="56FB0381" w14:textId="77777777" w:rsidR="00E26F98" w:rsidRPr="005105A3" w:rsidRDefault="00E26F98" w:rsidP="00E26F9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lit. b Datenschutz-Grundverordnung für Zwecke der Anbahnung und des Abschlusses des Förderungsvertrages automationsunterstützt zu verarbeiten. </w:t>
      </w:r>
    </w:p>
    <w:p w14:paraId="76C24C11" w14:textId="77777777" w:rsidR="00E26F98" w:rsidRPr="005105A3" w:rsidRDefault="00E26F98" w:rsidP="00E26F9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gemäß Z 1 verarbeiteten Daten werden in Anlehnung an die steuerrechtlichen Vorgaben sieben Jahre gespeichert. </w:t>
      </w:r>
    </w:p>
    <w:p w14:paraId="16ED3113" w14:textId="77777777" w:rsidR="00E26F98" w:rsidRPr="005105A3" w:rsidRDefault="00E26F98" w:rsidP="00E26F9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Förderungswerberin/Der Förderungswerber nimmt zur Kenntnis, dass auf der Datenschutz-Informationsseite des Förderungsgebers (https://datenschutz.stmk.gv.at) alle relevanten Informationen insbesondere zu folgenden sie/ihn betreffenden Punkten veröffentlicht sind: </w:t>
      </w:r>
    </w:p>
    <w:p w14:paraId="248053FC" w14:textId="77777777" w:rsidR="00E26F98" w:rsidRPr="005105A3" w:rsidRDefault="00E26F98" w:rsidP="00E26F98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zu den ihr/ihm zustehenden Rechten auf Auskunft, Berichtigung, Löschung, Einschränkung der Verarbeitung, Widerruf und Widerspruch sowie auf Datenübertragbarkeit; </w:t>
      </w:r>
    </w:p>
    <w:p w14:paraId="6A22B938" w14:textId="77777777" w:rsidR="00E26F98" w:rsidRPr="005105A3" w:rsidRDefault="00E26F98" w:rsidP="00E26F98">
      <w:pPr>
        <w:numPr>
          <w:ilvl w:val="0"/>
          <w:numId w:val="29"/>
        </w:numPr>
        <w:autoSpaceDE w:val="0"/>
        <w:autoSpaceDN w:val="0"/>
        <w:adjustRightInd w:val="0"/>
        <w:spacing w:after="146" w:line="240" w:lineRule="auto"/>
        <w:rPr>
          <w:rFonts w:ascii="Arial Narrow" w:hAnsi="Arial Narrow" w:cs="Calibri"/>
          <w:sz w:val="18"/>
          <w:szCs w:val="18"/>
        </w:rPr>
      </w:pPr>
      <w:r w:rsidRPr="005105A3">
        <w:rPr>
          <w:rFonts w:ascii="Arial Narrow" w:hAnsi="Arial Narrow" w:cs="Calibri"/>
          <w:sz w:val="18"/>
          <w:szCs w:val="18"/>
        </w:rPr>
        <w:t xml:space="preserve">zum dem ihr/ihm zustehenden Beschwerderecht bei der Österreichischen Datenschutzbehörde; </w:t>
      </w:r>
    </w:p>
    <w:p w14:paraId="51288EE8" w14:textId="77777777" w:rsidR="00E26F98" w:rsidRPr="005105A3" w:rsidRDefault="00E26F98" w:rsidP="00E26F98">
      <w:pPr>
        <w:numPr>
          <w:ilvl w:val="0"/>
          <w:numId w:val="29"/>
        </w:numPr>
        <w:autoSpaceDE w:val="0"/>
        <w:autoSpaceDN w:val="0"/>
        <w:adjustRightInd w:val="0"/>
        <w:spacing w:after="146" w:line="240" w:lineRule="auto"/>
        <w:rPr>
          <w:rFonts w:ascii="Arial Narrow" w:hAnsi="Arial Narrow" w:cs="Calibri"/>
          <w:sz w:val="18"/>
          <w:szCs w:val="18"/>
        </w:rPr>
      </w:pPr>
      <w:r w:rsidRPr="005105A3">
        <w:rPr>
          <w:rFonts w:ascii="Arial Narrow" w:hAnsi="Arial Narrow" w:cs="Calibri"/>
          <w:sz w:val="18"/>
          <w:szCs w:val="18"/>
        </w:rPr>
        <w:t xml:space="preserve">zum Verantwortlichen der Verarbeitung und zum Datenschutzbeauftragten. </w:t>
      </w:r>
    </w:p>
    <w:p w14:paraId="1BFF33E6" w14:textId="77777777" w:rsidR="00E26F98" w:rsidRPr="005105A3" w:rsidRDefault="00E26F98" w:rsidP="00E26F98">
      <w:pPr>
        <w:jc w:val="both"/>
        <w:rPr>
          <w:rFonts w:ascii="Arial Narrow" w:hAnsi="Arial Narrow"/>
          <w:sz w:val="18"/>
        </w:rPr>
      </w:pPr>
    </w:p>
    <w:p w14:paraId="2876BB53" w14:textId="77777777" w:rsidR="00E26F98" w:rsidRPr="00825C09" w:rsidRDefault="00E26F98" w:rsidP="00E26F98">
      <w:pPr>
        <w:jc w:val="both"/>
        <w:rPr>
          <w:rFonts w:ascii="Arial Narrow" w:hAnsi="Arial Narrow"/>
          <w:sz w:val="18"/>
        </w:rPr>
      </w:pPr>
      <w:r w:rsidRPr="00825C09">
        <w:rPr>
          <w:rFonts w:ascii="Arial Narrow" w:hAnsi="Arial Narrow"/>
          <w:sz w:val="18"/>
        </w:rPr>
        <w:t>Allgemeine Informationen finden Sie auf der Datenschutz-Informationsseite der Steiermärkischen Landesverwaltung (https://datenschutz.stmk.gv.at)</w:t>
      </w:r>
    </w:p>
    <w:p w14:paraId="6DFD1E8A" w14:textId="77777777"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sz w:val="18"/>
        </w:rPr>
      </w:pPr>
    </w:p>
    <w:p w14:paraId="22898799" w14:textId="77777777"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14:paraId="1123CEFA" w14:textId="77777777" w:rsidR="00AA73E3" w:rsidRPr="00CA7331" w:rsidRDefault="00977AF2" w:rsidP="00CA7331">
      <w:pPr>
        <w:pStyle w:val="Textkrper2"/>
        <w:spacing w:line="240" w:lineRule="auto"/>
        <w:jc w:val="center"/>
        <w:rPr>
          <w:rFonts w:ascii="Arial Narrow" w:hAnsi="Arial Narrow"/>
          <w:b/>
          <w:sz w:val="20"/>
          <w:u w:val="single"/>
        </w:rPr>
      </w:pPr>
      <w:r w:rsidRPr="00CA7331">
        <w:rPr>
          <w:rFonts w:ascii="Arial Narrow" w:hAnsi="Arial Narrow"/>
          <w:b/>
          <w:sz w:val="20"/>
          <w:u w:val="single"/>
        </w:rPr>
        <w:t>Aufgrund der Vielzahl der Anträge kann die Erledigung bis zu zwei Monate dauern.</w:t>
      </w:r>
    </w:p>
    <w:p w14:paraId="25C810DB" w14:textId="77777777"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14:paraId="073B78B4" w14:textId="77777777"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14:paraId="0F924E63" w14:textId="77777777"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14:paraId="7AD5D9E5" w14:textId="77777777" w:rsidR="00F33EF7" w:rsidRDefault="00F33EF7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14:paraId="79150D4A" w14:textId="77777777"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14:paraId="37ABCDB0" w14:textId="77777777"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sz w:val="18"/>
          <w:lang w:val="de-AT"/>
        </w:rPr>
      </w:pPr>
    </w:p>
    <w:p w14:paraId="54FEB1E0" w14:textId="77777777" w:rsidR="00AA73E3" w:rsidRDefault="00AA73E3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rPr>
          <w:rFonts w:ascii="Arial Narrow" w:hAnsi="Arial Narrow"/>
        </w:rPr>
      </w:pPr>
    </w:p>
    <w:p w14:paraId="49FACF84" w14:textId="77777777" w:rsidR="00AA73E3" w:rsidRDefault="00AA73E3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9"/>
    </w:p>
    <w:p w14:paraId="35F7DF6F" w14:textId="77777777" w:rsidR="00AA73E3" w:rsidRDefault="00A00A4A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center" w:pos="808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390E67" wp14:editId="09EA531F">
                <wp:simplePos x="0" y="0"/>
                <wp:positionH relativeFrom="column">
                  <wp:posOffset>4103370</wp:posOffset>
                </wp:positionH>
                <wp:positionV relativeFrom="paragraph">
                  <wp:posOffset>5715</wp:posOffset>
                </wp:positionV>
                <wp:extent cx="2057400" cy="0"/>
                <wp:effectExtent l="0" t="0" r="0" b="0"/>
                <wp:wrapNone/>
                <wp:docPr id="2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A810D" id="Line 13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1pt,.45pt" to="485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Dw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7D838D99" wp14:editId="3ADC0F68">
                <wp:simplePos x="0" y="0"/>
                <wp:positionH relativeFrom="column">
                  <wp:posOffset>8255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CFDF5" id="Line 3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05pt" to="151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O5FA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" o:allowincell="f" strokeweight=".5pt"/>
            </w:pict>
          </mc:Fallback>
        </mc:AlternateContent>
      </w:r>
      <w:r w:rsidR="00AA73E3">
        <w:rPr>
          <w:rFonts w:ascii="Arial Narrow" w:hAnsi="Arial Narrow"/>
        </w:rPr>
        <w:tab/>
        <w:t>Ort, Datum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  <w:t>Unterschrift des/der AntragstellerIn</w:t>
      </w:r>
    </w:p>
    <w:p w14:paraId="01436F0F" w14:textId="77777777" w:rsidR="00665DF0" w:rsidRDefault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13083BBD" w14:textId="77777777" w:rsidR="00665DF0" w:rsidRDefault="00665DF0" w:rsidP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14:paraId="3DE8785C" w14:textId="77777777" w:rsidR="00665DF0" w:rsidRDefault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1A5E3754" w14:textId="77777777" w:rsidR="00665DF0" w:rsidRDefault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2B7D61D7" w14:textId="77777777" w:rsidR="00F33EF7" w:rsidRDefault="00F33EF7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041F4429" w14:textId="77777777"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3E867E36" w14:textId="77777777"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14:paraId="48A4A2A0" w14:textId="77777777"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14:paraId="6EFFB920" w14:textId="77777777"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14:paraId="636DFB22" w14:textId="77777777" w:rsidR="00AA73E3" w:rsidRPr="00F33EF7" w:rsidRDefault="00F33EF7" w:rsidP="00F33EF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F33EF7">
        <w:rPr>
          <w:rFonts w:ascii="Arial Narrow" w:hAnsi="Arial Narrow"/>
          <w:b/>
          <w:sz w:val="26"/>
          <w:szCs w:val="26"/>
          <w:bdr w:val="single" w:sz="4" w:space="0" w:color="auto"/>
        </w:rPr>
        <w:t>Bestätigung durch den Ausbildungsbetrieb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14:paraId="0D482098" w14:textId="77777777" w:rsidR="000F092D" w:rsidRDefault="00A00A4A" w:rsidP="000F092D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747E71E" wp14:editId="0C7A37AD">
                <wp:simplePos x="0" y="0"/>
                <wp:positionH relativeFrom="column">
                  <wp:posOffset>781050</wp:posOffset>
                </wp:positionH>
                <wp:positionV relativeFrom="paragraph">
                  <wp:posOffset>231140</wp:posOffset>
                </wp:positionV>
                <wp:extent cx="1517015" cy="2540"/>
                <wp:effectExtent l="0" t="0" r="0" b="0"/>
                <wp:wrapNone/>
                <wp:docPr id="20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7BDA" id="Line 236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8.2pt" to="180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B6B027" wp14:editId="4690ACDF">
                <wp:simplePos x="0" y="0"/>
                <wp:positionH relativeFrom="column">
                  <wp:posOffset>5713730</wp:posOffset>
                </wp:positionH>
                <wp:positionV relativeFrom="paragraph">
                  <wp:posOffset>233680</wp:posOffset>
                </wp:positionV>
                <wp:extent cx="763270" cy="0"/>
                <wp:effectExtent l="0" t="0" r="0" b="0"/>
                <wp:wrapNone/>
                <wp:docPr id="19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48B48" id="Line 23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9pt,18.4pt" to="51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JK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744C5A6" wp14:editId="645F3497">
                <wp:simplePos x="0" y="0"/>
                <wp:positionH relativeFrom="column">
                  <wp:posOffset>2966720</wp:posOffset>
                </wp:positionH>
                <wp:positionV relativeFrom="paragraph">
                  <wp:posOffset>231140</wp:posOffset>
                </wp:positionV>
                <wp:extent cx="1972945" cy="0"/>
                <wp:effectExtent l="0" t="0" r="0" b="0"/>
                <wp:wrapNone/>
                <wp:docPr id="1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32B2" id="Line 237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8.2pt" to="38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7L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" strokeweight=".5pt"/>
            </w:pict>
          </mc:Fallback>
        </mc:AlternateContent>
      </w:r>
      <w:r w:rsidR="000F092D">
        <w:rPr>
          <w:rFonts w:ascii="Arial Narrow" w:hAnsi="Arial Narrow"/>
        </w:rPr>
        <w:t xml:space="preserve">Familienname: </w:t>
      </w:r>
      <w:r w:rsidR="000F092D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  <w:r w:rsidR="000F092D">
        <w:rPr>
          <w:rFonts w:ascii="Arial Narrow" w:hAnsi="Arial Narrow"/>
        </w:rPr>
        <w:tab/>
        <w:t xml:space="preserve">Vorname: </w:t>
      </w:r>
      <w:r w:rsidR="000F092D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  <w:r w:rsidR="000F092D">
        <w:rPr>
          <w:rFonts w:ascii="Arial Narrow" w:hAnsi="Arial Narrow"/>
        </w:rPr>
        <w:tab/>
        <w:t xml:space="preserve">Geb. Datum: </w:t>
      </w:r>
      <w:r w:rsidR="000F092D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</w:p>
    <w:p w14:paraId="23172782" w14:textId="77777777" w:rsidR="00AA73E3" w:rsidRDefault="00A00A4A">
      <w:pPr>
        <w:tabs>
          <w:tab w:val="left" w:pos="3402"/>
          <w:tab w:val="left" w:pos="6946"/>
          <w:tab w:val="right" w:pos="9072"/>
        </w:tabs>
        <w:spacing w:after="100"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371630B" wp14:editId="1FF15CD6">
                <wp:simplePos x="0" y="0"/>
                <wp:positionH relativeFrom="column">
                  <wp:posOffset>547370</wp:posOffset>
                </wp:positionH>
                <wp:positionV relativeFrom="paragraph">
                  <wp:posOffset>156210</wp:posOffset>
                </wp:positionV>
                <wp:extent cx="5907405" cy="0"/>
                <wp:effectExtent l="0" t="0" r="0" b="0"/>
                <wp:wrapNone/>
                <wp:docPr id="1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A71F5" id="Line 8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12.3pt" to="508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uX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" strokeweight=".5pt"/>
            </w:pict>
          </mc:Fallback>
        </mc:AlternateContent>
      </w:r>
      <w:r w:rsidR="00AA73E3">
        <w:rPr>
          <w:rFonts w:ascii="Arial Narrow" w:hAnsi="Arial Narrow"/>
        </w:rPr>
        <w:t xml:space="preserve">Lehrberuf: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14:paraId="4A537A39" w14:textId="77777777" w:rsidR="00AA73E3" w:rsidRDefault="00A00A4A">
      <w:pPr>
        <w:tabs>
          <w:tab w:val="left" w:pos="2835"/>
          <w:tab w:val="left" w:pos="5103"/>
          <w:tab w:val="left" w:pos="7938"/>
        </w:tabs>
        <w:spacing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834E4B" wp14:editId="0D5F50D7">
                <wp:simplePos x="0" y="0"/>
                <wp:positionH relativeFrom="column">
                  <wp:posOffset>2037715</wp:posOffset>
                </wp:positionH>
                <wp:positionV relativeFrom="paragraph">
                  <wp:posOffset>160655</wp:posOffset>
                </wp:positionV>
                <wp:extent cx="920750" cy="0"/>
                <wp:effectExtent l="0" t="0" r="0" b="0"/>
                <wp:wrapNone/>
                <wp:docPr id="1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5D9EA" id="Line 8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5pt,12.65pt" to="23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ZcEQ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AD076C" wp14:editId="3502805E">
                <wp:simplePos x="0" y="0"/>
                <wp:positionH relativeFrom="column">
                  <wp:posOffset>3416300</wp:posOffset>
                </wp:positionH>
                <wp:positionV relativeFrom="paragraph">
                  <wp:posOffset>158115</wp:posOffset>
                </wp:positionV>
                <wp:extent cx="920750" cy="0"/>
                <wp:effectExtent l="0" t="0" r="0" b="0"/>
                <wp:wrapNone/>
                <wp:docPr id="1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7A86" id="Line 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pt,12.45pt" to="34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tCEQIAACk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" strokeweight=".5pt"/>
            </w:pict>
          </mc:Fallback>
        </mc:AlternateContent>
      </w:r>
      <w:r w:rsidR="00AA73E3">
        <w:rPr>
          <w:rFonts w:ascii="Arial Narrow" w:hAnsi="Arial Narrow"/>
        </w:rPr>
        <w:t>Dauer des Lehrverhältnisses:</w:t>
      </w:r>
      <w:r w:rsidR="00AA73E3">
        <w:rPr>
          <w:rFonts w:ascii="Arial Narrow" w:hAnsi="Arial Narrow"/>
        </w:rPr>
        <w:tab/>
        <w:t xml:space="preserve">von 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  <w:t xml:space="preserve">bis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14:paraId="7F84A7EE" w14:textId="77777777" w:rsidR="00AA73E3" w:rsidRDefault="00A00A4A" w:rsidP="000F092D">
      <w:pPr>
        <w:pStyle w:val="Kopfzeile"/>
        <w:tabs>
          <w:tab w:val="clear" w:pos="4536"/>
          <w:tab w:val="center" w:pos="1560"/>
          <w:tab w:val="left" w:pos="3686"/>
          <w:tab w:val="left" w:pos="4820"/>
          <w:tab w:val="center" w:pos="6804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C037096" wp14:editId="6B030D8C">
                <wp:simplePos x="0" y="0"/>
                <wp:positionH relativeFrom="column">
                  <wp:posOffset>831215</wp:posOffset>
                </wp:positionH>
                <wp:positionV relativeFrom="paragraph">
                  <wp:posOffset>151130</wp:posOffset>
                </wp:positionV>
                <wp:extent cx="1517015" cy="2540"/>
                <wp:effectExtent l="0" t="0" r="0" b="0"/>
                <wp:wrapNone/>
                <wp:docPr id="14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953D" id="Line 239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1.9pt" to="184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6VHw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" strokeweight=".5pt"/>
            </w:pict>
          </mc:Fallback>
        </mc:AlternateContent>
      </w:r>
      <w:r w:rsidR="000F092D">
        <w:rPr>
          <w:rFonts w:ascii="Arial Narrow" w:hAnsi="Arial Narrow"/>
        </w:rPr>
        <w:t>Ausbildungsort:</w:t>
      </w:r>
      <w:r w:rsidR="000F092D">
        <w:rPr>
          <w:rFonts w:ascii="Arial Narrow" w:hAnsi="Arial Narrow"/>
        </w:rPr>
        <w:tab/>
      </w:r>
      <w:r w:rsidR="000F092D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  <w:r w:rsidR="000F092D">
        <w:rPr>
          <w:rFonts w:ascii="Arial Narrow" w:hAnsi="Arial Narrow"/>
        </w:rPr>
        <w:tab/>
      </w:r>
    </w:p>
    <w:p w14:paraId="1F2B63C1" w14:textId="77777777" w:rsidR="00AA73E3" w:rsidRDefault="00A00A4A" w:rsidP="000F092D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left" w:pos="4820"/>
          <w:tab w:val="center" w:pos="5245"/>
          <w:tab w:val="right" w:pos="6096"/>
        </w:tabs>
        <w:spacing w:before="100" w:after="100"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2B92A4" wp14:editId="75A5953C">
                <wp:simplePos x="0" y="0"/>
                <wp:positionH relativeFrom="column">
                  <wp:posOffset>3547110</wp:posOffset>
                </wp:positionH>
                <wp:positionV relativeFrom="paragraph">
                  <wp:posOffset>223520</wp:posOffset>
                </wp:positionV>
                <wp:extent cx="1257300" cy="0"/>
                <wp:effectExtent l="0" t="0" r="0" b="0"/>
                <wp:wrapNone/>
                <wp:docPr id="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C7694" id="Line 9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17.6pt" to="378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3q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"/>
            </w:pict>
          </mc:Fallback>
        </mc:AlternateContent>
      </w:r>
      <w:r w:rsidR="00AA73E3">
        <w:rPr>
          <w:rFonts w:ascii="Arial Narrow" w:hAnsi="Arial Narrow"/>
        </w:rPr>
        <w:t xml:space="preserve">Höhe der monatlichen aktuellen Lehrlingsentschädigung </w:t>
      </w:r>
      <w:r w:rsidR="00AA73E3">
        <w:rPr>
          <w:rFonts w:ascii="Arial Narrow" w:hAnsi="Arial Narrow"/>
          <w:b/>
          <w:bCs/>
          <w:u w:val="single"/>
        </w:rPr>
        <w:t>netto</w:t>
      </w:r>
      <w:r w:rsidR="00AA73E3">
        <w:rPr>
          <w:rFonts w:ascii="Arial Narrow" w:hAnsi="Arial Narrow"/>
        </w:rPr>
        <w:t>:</w:t>
      </w:r>
      <w:r w:rsidR="000F092D">
        <w:rPr>
          <w:rFonts w:ascii="Arial Narrow" w:hAnsi="Arial Narrow"/>
        </w:rPr>
        <w:t xml:space="preserve"> EUR</w:t>
      </w:r>
      <w:r w:rsidR="00AA73E3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14:paraId="5E9E9431" w14:textId="77777777" w:rsidR="00AA73E3" w:rsidRDefault="00AA73E3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14:paraId="04A7F4AB" w14:textId="77777777" w:rsidR="000F092D" w:rsidRDefault="000F092D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14:paraId="3A6207EF" w14:textId="77777777" w:rsidR="000F092D" w:rsidRDefault="000F092D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14:paraId="5DD71E0F" w14:textId="77777777" w:rsidR="000F092D" w:rsidRDefault="000F092D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14:paraId="20A9152B" w14:textId="77777777" w:rsidR="00AA73E3" w:rsidRDefault="00AA73E3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14:paraId="119DE5CB" w14:textId="77777777" w:rsidR="00AA73E3" w:rsidRDefault="00AA73E3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14:paraId="7185680C" w14:textId="77777777" w:rsidR="00AA73E3" w:rsidRDefault="00AA73E3">
      <w:pPr>
        <w:pStyle w:val="Kopfzeile"/>
        <w:tabs>
          <w:tab w:val="left" w:pos="4536"/>
          <w:tab w:val="center" w:pos="723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14:paraId="25F58341" w14:textId="77777777" w:rsidR="00AA73E3" w:rsidRDefault="00A00A4A" w:rsidP="00BF356B">
      <w:pPr>
        <w:pStyle w:val="Kopfzeile"/>
        <w:tabs>
          <w:tab w:val="clear" w:pos="4536"/>
          <w:tab w:val="left" w:pos="4678"/>
          <w:tab w:val="left" w:pos="4962"/>
          <w:tab w:val="center" w:pos="7230"/>
        </w:tabs>
        <w:spacing w:line="240" w:lineRule="auto"/>
        <w:rPr>
          <w:rFonts w:ascii="Arial Narrow" w:hAnsi="Arial Narrow"/>
        </w:rPr>
        <w:sectPr w:rsidR="00AA73E3" w:rsidSect="00034317">
          <w:pgSz w:w="11906" w:h="16838"/>
          <w:pgMar w:top="992" w:right="851" w:bottom="426" w:left="851" w:header="720" w:footer="720" w:gutter="0"/>
          <w:cols w:space="720"/>
        </w:sect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5B2225" wp14:editId="7F39CF50">
                <wp:simplePos x="0" y="0"/>
                <wp:positionH relativeFrom="column">
                  <wp:posOffset>-127000</wp:posOffset>
                </wp:positionH>
                <wp:positionV relativeFrom="paragraph">
                  <wp:posOffset>1349375</wp:posOffset>
                </wp:positionV>
                <wp:extent cx="6629400" cy="0"/>
                <wp:effectExtent l="0" t="0" r="0" b="0"/>
                <wp:wrapNone/>
                <wp:docPr id="1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C0BF" id="Line 15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106.25pt" to="512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sLFAIAACs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D3233A" wp14:editId="29FB48F4">
                <wp:simplePos x="0" y="0"/>
                <wp:positionH relativeFrom="column">
                  <wp:posOffset>2825750</wp:posOffset>
                </wp:positionH>
                <wp:positionV relativeFrom="paragraph">
                  <wp:posOffset>15875</wp:posOffset>
                </wp:positionV>
                <wp:extent cx="3314700" cy="0"/>
                <wp:effectExtent l="0" t="0" r="0" b="0"/>
                <wp:wrapNone/>
                <wp:docPr id="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F7F6" id="Line 9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1.25pt" to="483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nq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H4fe9MYVEFKprQ3V0ZN6NRtNvzukdNUSteeR49vZQF4WMpJ3KWHjDNyw679oBjHk4HVs&#10;1KmxXYCEFqBT1ON814OfPKJwOB5n+VM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"/>
            </w:pict>
          </mc:Fallback>
        </mc:AlternateContent>
      </w:r>
      <w:r w:rsidR="00AA73E3">
        <w:rPr>
          <w:rFonts w:ascii="Arial Narrow" w:hAnsi="Arial Narrow"/>
          <w:sz w:val="20"/>
        </w:rPr>
        <w:tab/>
      </w:r>
      <w:r w:rsidR="00AA73E3">
        <w:rPr>
          <w:rFonts w:ascii="Arial Narrow" w:hAnsi="Arial Narrow"/>
          <w:sz w:val="20"/>
        </w:rPr>
        <w:tab/>
      </w:r>
      <w:proofErr w:type="gramStart"/>
      <w:r w:rsidR="00BF356B" w:rsidRPr="00BF356B">
        <w:rPr>
          <w:rFonts w:ascii="Arial Narrow" w:hAnsi="Arial Narrow"/>
        </w:rPr>
        <w:t>Datum</w:t>
      </w:r>
      <w:r w:rsidR="00BF356B">
        <w:rPr>
          <w:rFonts w:ascii="Arial Narrow" w:hAnsi="Arial Narrow"/>
        </w:rPr>
        <w:t xml:space="preserve">,   </w:t>
      </w:r>
      <w:proofErr w:type="gramEnd"/>
      <w:r w:rsidR="00BF356B">
        <w:rPr>
          <w:rFonts w:ascii="Arial Narrow" w:hAnsi="Arial Narrow"/>
        </w:rPr>
        <w:t xml:space="preserve">          </w:t>
      </w:r>
      <w:r w:rsidR="00AA73E3">
        <w:rPr>
          <w:rFonts w:ascii="Arial Narrow" w:hAnsi="Arial Narrow"/>
        </w:rPr>
        <w:t>Unterschrift (</w:t>
      </w:r>
      <w:r w:rsidR="000F092D">
        <w:rPr>
          <w:rFonts w:ascii="Arial Narrow" w:hAnsi="Arial Narrow"/>
        </w:rPr>
        <w:t>Stempel</w:t>
      </w:r>
      <w:r w:rsidR="00AA73E3">
        <w:rPr>
          <w:rFonts w:ascii="Arial Narrow" w:hAnsi="Arial Narrow"/>
        </w:rPr>
        <w:t xml:space="preserve"> und Adresse)</w:t>
      </w:r>
    </w:p>
    <w:p w14:paraId="56B927DC" w14:textId="77777777" w:rsidR="00AA73E3" w:rsidRDefault="00AA73E3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ind w:left="1276" w:right="992"/>
        <w:rPr>
          <w:rFonts w:ascii="Arial Narrow" w:hAnsi="Arial Narrow"/>
          <w:b/>
          <w:bCs/>
          <w:spacing w:val="60"/>
          <w:sz w:val="24"/>
        </w:rPr>
      </w:pPr>
      <w:r>
        <w:rPr>
          <w:rFonts w:ascii="Arial Narrow" w:hAnsi="Arial Narrow"/>
          <w:b/>
          <w:bCs/>
          <w:spacing w:val="60"/>
          <w:sz w:val="24"/>
        </w:rPr>
        <w:lastRenderedPageBreak/>
        <w:t>Alles über die Lehrlingsbeihilfe</w:t>
      </w:r>
    </w:p>
    <w:p w14:paraId="183AF532" w14:textId="77777777" w:rsidR="00AA73E3" w:rsidRDefault="00AA73E3">
      <w:pPr>
        <w:rPr>
          <w:rFonts w:ascii="Arial Narrow" w:hAnsi="Arial Narrow"/>
        </w:rPr>
      </w:pPr>
    </w:p>
    <w:p w14:paraId="28DD4393" w14:textId="77777777" w:rsidR="00AA73E3" w:rsidRDefault="00AA73E3" w:rsidP="00F60E72">
      <w:pPr>
        <w:rPr>
          <w:rFonts w:ascii="Arial Narrow" w:hAnsi="Arial Narrow"/>
        </w:rPr>
      </w:pPr>
    </w:p>
    <w:p w14:paraId="4B763206" w14:textId="77777777"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Wer kann die Förderung beantragen?</w:t>
      </w:r>
    </w:p>
    <w:p w14:paraId="1069DEEF" w14:textId="77777777" w:rsidR="00AA73E3" w:rsidRDefault="00AA73E3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Erziehungsberechtigte </w:t>
      </w:r>
      <w:r w:rsidR="000F092D">
        <w:rPr>
          <w:rFonts w:ascii="Arial Narrow" w:hAnsi="Arial Narrow"/>
        </w:rPr>
        <w:t>vom</w:t>
      </w:r>
      <w:r>
        <w:rPr>
          <w:rFonts w:ascii="Arial Narrow" w:hAnsi="Arial Narrow"/>
        </w:rPr>
        <w:t xml:space="preserve"> Lehrling</w:t>
      </w:r>
      <w:r w:rsidR="00997E92">
        <w:rPr>
          <w:rFonts w:ascii="Arial Narrow" w:hAnsi="Arial Narrow"/>
        </w:rPr>
        <w:t>/Jugendlichen, in lehrähnlichen Ausbildungs- oder Dienstverhältnissen</w:t>
      </w:r>
      <w:r w:rsidR="000F092D">
        <w:rPr>
          <w:rFonts w:ascii="Arial Narrow" w:hAnsi="Arial Narrow"/>
        </w:rPr>
        <w:t xml:space="preserve"> (Stiftungen, verkürzte Lehre)</w:t>
      </w:r>
    </w:p>
    <w:p w14:paraId="489A26A1" w14:textId="77777777" w:rsidR="00AA73E3" w:rsidRDefault="00AA73E3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Lehrling</w:t>
      </w:r>
      <w:r w:rsidR="009101AD">
        <w:rPr>
          <w:rFonts w:ascii="Arial Narrow" w:hAnsi="Arial Narrow"/>
        </w:rPr>
        <w:t>e</w:t>
      </w:r>
      <w:r w:rsidR="00997E92">
        <w:rPr>
          <w:rFonts w:ascii="Arial Narrow" w:hAnsi="Arial Narrow"/>
        </w:rPr>
        <w:t>/Jugendliche</w:t>
      </w:r>
      <w:r>
        <w:rPr>
          <w:rFonts w:ascii="Arial Narrow" w:hAnsi="Arial Narrow"/>
        </w:rPr>
        <w:t xml:space="preserve"> ab dem 18. Lebensjahr, sofern </w:t>
      </w:r>
      <w:r w:rsidR="00997E92">
        <w:rPr>
          <w:rFonts w:ascii="Arial Narrow" w:hAnsi="Arial Narrow"/>
        </w:rPr>
        <w:t>sie einen eigenen Haushalt führen</w:t>
      </w:r>
    </w:p>
    <w:p w14:paraId="5CC8C3FB" w14:textId="77777777"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Welche Voraussetzungen müssen erfüllt sein?</w:t>
      </w:r>
    </w:p>
    <w:p w14:paraId="1D1357B1" w14:textId="77777777" w:rsidR="00AA73E3" w:rsidRDefault="00191FCD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Der Hauptw</w:t>
      </w:r>
      <w:r w:rsidR="00AA73E3">
        <w:rPr>
          <w:rFonts w:ascii="Arial Narrow" w:hAnsi="Arial Narrow"/>
        </w:rPr>
        <w:t>ohnsitz des/der AntragstellerIn muss seit mindestens einem Jahr in der Steiermark liegen.</w:t>
      </w:r>
    </w:p>
    <w:p w14:paraId="0A17DD2C" w14:textId="77777777" w:rsidR="00AA73E3" w:rsidRPr="00E406E4" w:rsidRDefault="00AA73E3" w:rsidP="00E406E4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142" w:hanging="142"/>
        <w:rPr>
          <w:rFonts w:ascii="Arial Narrow" w:hAnsi="Arial Narrow"/>
          <w:bCs/>
          <w:iCs/>
        </w:rPr>
      </w:pPr>
      <w:r w:rsidRPr="0020701A">
        <w:rPr>
          <w:rFonts w:ascii="Arial Narrow" w:hAnsi="Arial Narrow"/>
          <w:bCs/>
          <w:iCs/>
        </w:rPr>
        <w:t>Das jährl</w:t>
      </w:r>
      <w:r w:rsidR="00E406E4">
        <w:rPr>
          <w:rFonts w:ascii="Arial Narrow" w:hAnsi="Arial Narrow"/>
          <w:bCs/>
          <w:iCs/>
        </w:rPr>
        <w:t>iche Familieneinkommen darf EUR</w:t>
      </w:r>
      <w:r w:rsidRPr="0020701A">
        <w:rPr>
          <w:rFonts w:ascii="Arial Narrow" w:hAnsi="Arial Narrow"/>
          <w:bCs/>
          <w:iCs/>
        </w:rPr>
        <w:t xml:space="preserve"> </w:t>
      </w:r>
      <w:r w:rsidR="009E0CE9">
        <w:rPr>
          <w:rFonts w:ascii="Arial Narrow" w:hAnsi="Arial Narrow"/>
          <w:bCs/>
          <w:iCs/>
        </w:rPr>
        <w:t>26.500</w:t>
      </w:r>
      <w:r w:rsidRPr="0020701A">
        <w:rPr>
          <w:rFonts w:ascii="Arial Narrow" w:hAnsi="Arial Narrow"/>
          <w:bCs/>
          <w:iCs/>
        </w:rPr>
        <w:t>,</w:t>
      </w:r>
      <w:r w:rsidR="00E406E4">
        <w:rPr>
          <w:rFonts w:ascii="Arial Narrow" w:hAnsi="Arial Narrow"/>
          <w:bCs/>
          <w:iCs/>
        </w:rPr>
        <w:t>00</w:t>
      </w:r>
      <w:r w:rsidR="005F4D08" w:rsidRPr="0020701A">
        <w:rPr>
          <w:rFonts w:ascii="Arial Narrow" w:hAnsi="Arial Narrow"/>
          <w:bCs/>
          <w:iCs/>
        </w:rPr>
        <w:t xml:space="preserve"> </w:t>
      </w:r>
      <w:r w:rsidRPr="0020701A">
        <w:rPr>
          <w:rFonts w:ascii="Arial Narrow" w:hAnsi="Arial Narrow"/>
          <w:bCs/>
          <w:iCs/>
        </w:rPr>
        <w:t>nicht übersteigen</w:t>
      </w:r>
      <w:r w:rsidR="00E406E4">
        <w:rPr>
          <w:rFonts w:ascii="Arial Narrow" w:hAnsi="Arial Narrow"/>
          <w:bCs/>
          <w:iCs/>
        </w:rPr>
        <w:t xml:space="preserve"> (</w:t>
      </w:r>
      <w:r w:rsidR="00E406E4" w:rsidRPr="00E406E4">
        <w:rPr>
          <w:rFonts w:ascii="Arial Narrow" w:hAnsi="Arial Narrow"/>
          <w:bCs/>
          <w:iCs/>
        </w:rPr>
        <w:t>wenn der Lehrling zusammen mit den Eltern in einem gemeinsamen Haushalt lebt)</w:t>
      </w:r>
      <w:r w:rsidRPr="00E406E4">
        <w:rPr>
          <w:rFonts w:ascii="Arial Narrow" w:hAnsi="Arial Narrow"/>
          <w:bCs/>
          <w:iCs/>
        </w:rPr>
        <w:t>.</w:t>
      </w:r>
    </w:p>
    <w:p w14:paraId="508C997B" w14:textId="77777777" w:rsidR="00AA73E3" w:rsidRDefault="00AA73E3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Die monatliche Netto</w:t>
      </w:r>
      <w:r w:rsidR="00E406E4">
        <w:rPr>
          <w:rFonts w:ascii="Arial Narrow" w:hAnsi="Arial Narrow"/>
        </w:rPr>
        <w:t>-L</w:t>
      </w:r>
      <w:r>
        <w:rPr>
          <w:rFonts w:ascii="Arial Narrow" w:hAnsi="Arial Narrow"/>
        </w:rPr>
        <w:t>ehrlingsentschädigung dar</w:t>
      </w:r>
      <w:r w:rsidR="00E406E4">
        <w:rPr>
          <w:rFonts w:ascii="Arial Narrow" w:hAnsi="Arial Narrow"/>
        </w:rPr>
        <w:t>f EUR</w:t>
      </w:r>
      <w:r>
        <w:rPr>
          <w:rFonts w:ascii="Arial Narrow" w:hAnsi="Arial Narrow"/>
        </w:rPr>
        <w:t xml:space="preserve"> </w:t>
      </w:r>
      <w:r w:rsidR="009E0CE9">
        <w:rPr>
          <w:rFonts w:ascii="Arial Narrow" w:hAnsi="Arial Narrow"/>
        </w:rPr>
        <w:t>900</w:t>
      </w:r>
      <w:r>
        <w:rPr>
          <w:rFonts w:ascii="Arial Narrow" w:hAnsi="Arial Narrow"/>
        </w:rPr>
        <w:t>,</w:t>
      </w:r>
      <w:r w:rsidR="00E406E4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nicht überschreiten.</w:t>
      </w:r>
    </w:p>
    <w:p w14:paraId="3CE8DBE0" w14:textId="77777777" w:rsidR="00E406E4" w:rsidRDefault="00E406E4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 w:rsidRPr="00E406E4">
        <w:rPr>
          <w:rFonts w:ascii="Arial Narrow" w:hAnsi="Arial Narrow"/>
        </w:rPr>
        <w:t>Ein aufrechter Lehr- oder Ausbildungsvertrag im Sinne des Berufsausbildungsgesetzes (BAG)</w:t>
      </w:r>
    </w:p>
    <w:p w14:paraId="4C47F232" w14:textId="77777777" w:rsidR="00DF3D4C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Wie hoch ist die Förderung?</w:t>
      </w:r>
    </w:p>
    <w:p w14:paraId="7F234F7D" w14:textId="77777777" w:rsidR="00DF3D4C" w:rsidRDefault="00DF3D4C" w:rsidP="00DF3D4C">
      <w:pPr>
        <w:pStyle w:val="Kopfzeile"/>
        <w:tabs>
          <w:tab w:val="clear" w:pos="4536"/>
          <w:tab w:val="clear" w:pos="9072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t>Zwischen</w:t>
      </w:r>
      <w:r w:rsidR="005F4D08">
        <w:rPr>
          <w:rFonts w:ascii="Arial Narrow" w:hAnsi="Arial Narrow"/>
        </w:rPr>
        <w:t xml:space="preserve"> </w:t>
      </w:r>
      <w:r w:rsidR="00E406E4"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70,</w:t>
      </w:r>
      <w:r w:rsidR="00E406E4">
        <w:rPr>
          <w:rFonts w:ascii="Arial Narrow" w:hAnsi="Arial Narrow"/>
        </w:rPr>
        <w:t>00</w:t>
      </w:r>
      <w:r w:rsidR="005F4D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</w:t>
      </w:r>
      <w:r w:rsidR="00E406E4">
        <w:rPr>
          <w:rFonts w:ascii="Arial Narrow" w:hAnsi="Arial Narrow"/>
        </w:rPr>
        <w:t xml:space="preserve"> EUR</w:t>
      </w:r>
      <w:r w:rsidR="005F4D08">
        <w:rPr>
          <w:rFonts w:ascii="Arial Narrow" w:hAnsi="Arial Narrow"/>
        </w:rPr>
        <w:t xml:space="preserve"> 700,</w:t>
      </w:r>
      <w:r w:rsidR="00E406E4">
        <w:rPr>
          <w:rFonts w:ascii="Arial Narrow" w:hAnsi="Arial Narrow"/>
        </w:rPr>
        <w:t>00</w:t>
      </w:r>
      <w:r w:rsidR="005F4D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jährlich</w:t>
      </w:r>
      <w:r w:rsidR="00E406E4">
        <w:rPr>
          <w:rFonts w:ascii="Arial Narrow" w:hAnsi="Arial Narrow"/>
        </w:rPr>
        <w:t>.</w:t>
      </w:r>
    </w:p>
    <w:p w14:paraId="08AD5AC3" w14:textId="77777777"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Wie wird die </w:t>
      </w:r>
      <w:r w:rsidR="00DF3D4C" w:rsidRPr="000F092D">
        <w:rPr>
          <w:rFonts w:ascii="Arial Narrow" w:hAnsi="Arial Narrow"/>
          <w:b/>
          <w:sz w:val="26"/>
          <w:szCs w:val="26"/>
          <w:bdr w:val="single" w:sz="4" w:space="0" w:color="auto"/>
        </w:rPr>
        <w:t>Förderung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berechnet?</w:t>
      </w:r>
    </w:p>
    <w:p w14:paraId="7D7F9120" w14:textId="77777777"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Die steuerpflichtigen Bezüge des Vorjahres (</w:t>
      </w:r>
      <w:r w:rsidR="00A00A4A" w:rsidRPr="00A00A4A">
        <w:rPr>
          <w:rFonts w:ascii="Arial Narrow" w:hAnsi="Arial Narrow"/>
          <w:b/>
        </w:rPr>
        <w:t>Kennzahl</w:t>
      </w:r>
      <w:r w:rsidRPr="00A00A4A">
        <w:rPr>
          <w:rFonts w:ascii="Arial Narrow" w:hAnsi="Arial Narrow"/>
          <w:b/>
        </w:rPr>
        <w:t xml:space="preserve"> 245 des Jahreslohnzettels</w:t>
      </w:r>
      <w:r>
        <w:rPr>
          <w:rFonts w:ascii="Arial Narrow" w:hAnsi="Arial Narrow"/>
        </w:rPr>
        <w:t>) bei unselbstständig Beschäftigten bzw.</w:t>
      </w:r>
    </w:p>
    <w:p w14:paraId="21EF71DC" w14:textId="77777777" w:rsidR="00AA73E3" w:rsidRDefault="005F4D08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AA73E3">
        <w:rPr>
          <w:rFonts w:ascii="Arial Narrow" w:hAnsi="Arial Narrow"/>
        </w:rPr>
        <w:t>uletzt zugestellter Einkommensteuerbescheid bei Selbstständigen (Gesamtbetrag der Einkünfte)</w:t>
      </w:r>
    </w:p>
    <w:p w14:paraId="79EFDADD" w14:textId="77777777"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 w:rsidRPr="00A00A4A">
        <w:rPr>
          <w:rFonts w:ascii="Arial Narrow" w:hAnsi="Arial Narrow"/>
          <w:b/>
        </w:rPr>
        <w:t>50% des Einheitswertes des letzten Einheitswertbesc</w:t>
      </w:r>
      <w:r w:rsidR="005F4D08" w:rsidRPr="00A00A4A">
        <w:rPr>
          <w:rFonts w:ascii="Arial Narrow" w:hAnsi="Arial Narrow"/>
          <w:b/>
        </w:rPr>
        <w:t>heides</w:t>
      </w:r>
      <w:r w:rsidR="005F4D08">
        <w:rPr>
          <w:rFonts w:ascii="Arial Narrow" w:hAnsi="Arial Narrow"/>
        </w:rPr>
        <w:t xml:space="preserve"> bei Land- und ForstwirtInnen</w:t>
      </w:r>
    </w:p>
    <w:p w14:paraId="01AC373E" w14:textId="77777777"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Pflegeelterngeld bei Pflegekindern</w:t>
      </w:r>
    </w:p>
    <w:p w14:paraId="46CFE8D1" w14:textId="77777777" w:rsidR="00AA73E3" w:rsidRDefault="00AA73E3" w:rsidP="00A00A4A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Bei </w:t>
      </w:r>
      <w:r w:rsidR="00A00A4A">
        <w:rPr>
          <w:rFonts w:ascii="Arial Narrow" w:hAnsi="Arial Narrow"/>
        </w:rPr>
        <w:t>getrenntlebenden u</w:t>
      </w:r>
      <w:r>
        <w:rPr>
          <w:rFonts w:ascii="Arial Narrow" w:hAnsi="Arial Narrow"/>
        </w:rPr>
        <w:t>nterhaltspflichtigen</w:t>
      </w:r>
      <w:r w:rsidR="00A00A4A">
        <w:rPr>
          <w:rFonts w:ascii="Arial Narrow" w:hAnsi="Arial Narrow"/>
        </w:rPr>
        <w:t xml:space="preserve"> Personen,</w:t>
      </w:r>
      <w:r>
        <w:rPr>
          <w:rFonts w:ascii="Arial Narrow" w:hAnsi="Arial Narrow"/>
        </w:rPr>
        <w:t xml:space="preserve"> werden anstelle des Jahreseinkommens </w:t>
      </w:r>
      <w:r w:rsidR="00A00A4A" w:rsidRPr="00A00A4A">
        <w:rPr>
          <w:rFonts w:ascii="Arial Narrow" w:hAnsi="Arial Narrow"/>
        </w:rPr>
        <w:t>die Zahlungen der Alimente vom getrenntlebenden Elternteil herangezogen</w:t>
      </w:r>
      <w:r w:rsidR="00A00A4A">
        <w:rPr>
          <w:rFonts w:ascii="Arial Narrow" w:hAnsi="Arial Narrow"/>
        </w:rPr>
        <w:t>.</w:t>
      </w:r>
    </w:p>
    <w:p w14:paraId="3123629C" w14:textId="77777777"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Sonstige Einkommen, wie z.B. Arbeitslosengeld, Notstandshilfe,</w:t>
      </w:r>
      <w:r w:rsidR="00D34CC5">
        <w:rPr>
          <w:rFonts w:ascii="Arial Narrow" w:hAnsi="Arial Narrow"/>
        </w:rPr>
        <w:t xml:space="preserve"> Sozialunterstützung,</w:t>
      </w:r>
      <w:r>
        <w:rPr>
          <w:rFonts w:ascii="Arial Narrow" w:hAnsi="Arial Narrow"/>
        </w:rPr>
        <w:t xml:space="preserve"> Kinderbetreuungsgeld,</w:t>
      </w:r>
      <w:r w:rsidR="00D34CC5">
        <w:rPr>
          <w:rFonts w:ascii="Arial Narrow" w:hAnsi="Arial Narrow"/>
        </w:rPr>
        <w:t xml:space="preserve"> Wochengeld,</w:t>
      </w:r>
      <w:r>
        <w:rPr>
          <w:rFonts w:ascii="Arial Narrow" w:hAnsi="Arial Narrow"/>
        </w:rPr>
        <w:t xml:space="preserve"> Krankengeld,</w:t>
      </w:r>
      <w:r w:rsidR="00D34CC5">
        <w:rPr>
          <w:rFonts w:ascii="Arial Narrow" w:hAnsi="Arial Narrow"/>
        </w:rPr>
        <w:t xml:space="preserve"> Rehabilitationsgeld,</w:t>
      </w:r>
      <w:r>
        <w:rPr>
          <w:rFonts w:ascii="Arial Narrow" w:hAnsi="Arial Narrow"/>
        </w:rPr>
        <w:t xml:space="preserve"> Pensions</w:t>
      </w:r>
      <w:r>
        <w:rPr>
          <w:rFonts w:ascii="Arial Narrow" w:hAnsi="Arial Narrow"/>
        </w:rPr>
        <w:softHyphen/>
        <w:t xml:space="preserve">zahlungen, Miet- u. Pachteinnahmen etc. </w:t>
      </w:r>
    </w:p>
    <w:p w14:paraId="358ACC7F" w14:textId="77777777"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Beihilfen für den Lehrling seitens anderer Institutionen </w:t>
      </w:r>
    </w:p>
    <w:p w14:paraId="28D3E51A" w14:textId="77777777" w:rsidR="00AA73E3" w:rsidRDefault="00AA73E3">
      <w:pPr>
        <w:spacing w:line="240" w:lineRule="exact"/>
        <w:rPr>
          <w:rFonts w:ascii="Arial Narrow" w:hAnsi="Arial Narrow"/>
        </w:rPr>
      </w:pPr>
    </w:p>
    <w:p w14:paraId="6408DC6D" w14:textId="77777777" w:rsidR="00AA73E3" w:rsidRDefault="00AA73E3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</w:rPr>
      </w:pPr>
      <w:r w:rsidRPr="00D34CC5">
        <w:rPr>
          <w:rFonts w:ascii="Arial Narrow" w:hAnsi="Arial Narrow"/>
          <w:b/>
        </w:rPr>
        <w:t>Das jährl</w:t>
      </w:r>
      <w:r w:rsidR="005F4D08" w:rsidRPr="00D34CC5">
        <w:rPr>
          <w:rFonts w:ascii="Arial Narrow" w:hAnsi="Arial Narrow"/>
          <w:b/>
        </w:rPr>
        <w:t>iche F</w:t>
      </w:r>
      <w:r w:rsidR="00D34CC5">
        <w:rPr>
          <w:rFonts w:ascii="Arial Narrow" w:hAnsi="Arial Narrow"/>
          <w:b/>
        </w:rPr>
        <w:t>amilieneinkommen darf EUR</w:t>
      </w:r>
      <w:r w:rsidRPr="00D34CC5">
        <w:rPr>
          <w:rFonts w:ascii="Arial Narrow" w:hAnsi="Arial Narrow"/>
          <w:b/>
        </w:rPr>
        <w:t xml:space="preserve"> </w:t>
      </w:r>
      <w:r w:rsidR="009E0CE9" w:rsidRPr="00D34CC5">
        <w:rPr>
          <w:rFonts w:ascii="Arial Narrow" w:hAnsi="Arial Narrow"/>
          <w:b/>
        </w:rPr>
        <w:t>26.500</w:t>
      </w:r>
      <w:r w:rsidRPr="00D34CC5">
        <w:rPr>
          <w:rFonts w:ascii="Arial Narrow" w:hAnsi="Arial Narrow"/>
          <w:b/>
        </w:rPr>
        <w:t>,</w:t>
      </w:r>
      <w:r w:rsidR="00D34CC5">
        <w:rPr>
          <w:rFonts w:ascii="Arial Narrow" w:hAnsi="Arial Narrow"/>
          <w:b/>
        </w:rPr>
        <w:t>00</w:t>
      </w:r>
      <w:r w:rsidRPr="00D34CC5">
        <w:rPr>
          <w:rFonts w:ascii="Arial Narrow" w:hAnsi="Arial Narrow"/>
          <w:b/>
        </w:rPr>
        <w:t xml:space="preserve"> nicht übersteigen.</w:t>
      </w:r>
      <w:r>
        <w:rPr>
          <w:rFonts w:ascii="Arial Narrow" w:hAnsi="Arial Narrow"/>
        </w:rPr>
        <w:t xml:space="preserve"> Für</w:t>
      </w:r>
      <w:r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</w:rPr>
        <w:t>weitere versorgungspflichtige Kinder erhöht sich die Grenze für das Familieneinkommen um:</w:t>
      </w:r>
    </w:p>
    <w:p w14:paraId="42FD3476" w14:textId="77777777" w:rsidR="00AA73E3" w:rsidRDefault="00AA73E3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</w:rPr>
      </w:pPr>
    </w:p>
    <w:p w14:paraId="06D27E2B" w14:textId="77777777" w:rsidR="00AA73E3" w:rsidRDefault="00D34CC5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1500</w:t>
      </w:r>
      <w:r>
        <w:rPr>
          <w:rFonts w:ascii="Arial Narrow" w:hAnsi="Arial Narrow"/>
        </w:rPr>
        <w:t>,00</w:t>
      </w:r>
      <w:r w:rsidR="00AA73E3">
        <w:rPr>
          <w:rFonts w:ascii="Arial Narrow" w:hAnsi="Arial Narrow"/>
        </w:rPr>
        <w:t xml:space="preserve"> pro Kind für das </w:t>
      </w:r>
      <w:r>
        <w:rPr>
          <w:rFonts w:ascii="Arial Narrow" w:hAnsi="Arial Narrow"/>
        </w:rPr>
        <w:t xml:space="preserve">die </w:t>
      </w:r>
      <w:r w:rsidR="00AA73E3">
        <w:rPr>
          <w:rFonts w:ascii="Arial Narrow" w:hAnsi="Arial Narrow"/>
        </w:rPr>
        <w:t>Familienbeihilfe bezogen wird</w:t>
      </w:r>
      <w:r>
        <w:rPr>
          <w:rFonts w:ascii="Arial Narrow" w:hAnsi="Arial Narrow"/>
        </w:rPr>
        <w:t>.</w:t>
      </w:r>
    </w:p>
    <w:p w14:paraId="543EEF4B" w14:textId="77777777" w:rsidR="00AA73E3" w:rsidRDefault="00D34CC5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>2500</w:t>
      </w:r>
      <w:r>
        <w:rPr>
          <w:rFonts w:ascii="Arial Narrow" w:hAnsi="Arial Narrow"/>
        </w:rPr>
        <w:t>,00</w:t>
      </w:r>
      <w:r w:rsidR="00AA73E3">
        <w:rPr>
          <w:rFonts w:ascii="Arial Narrow" w:hAnsi="Arial Narrow"/>
        </w:rPr>
        <w:t xml:space="preserve"> für jedes behinderte Kind, für das erhöhte Familienbeihilfe bezogen wird</w:t>
      </w:r>
      <w:r>
        <w:rPr>
          <w:rFonts w:ascii="Arial Narrow" w:hAnsi="Arial Narrow"/>
        </w:rPr>
        <w:t>.</w:t>
      </w:r>
    </w:p>
    <w:p w14:paraId="0D6EE884" w14:textId="77777777" w:rsidR="00AA73E3" w:rsidRDefault="00D34CC5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</w:t>
      </w:r>
      <w:proofErr w:type="gramStart"/>
      <w:r w:rsidR="005F4D08">
        <w:rPr>
          <w:rFonts w:ascii="Arial Narrow" w:hAnsi="Arial Narrow"/>
        </w:rPr>
        <w:t>3000</w:t>
      </w:r>
      <w:r>
        <w:rPr>
          <w:rFonts w:ascii="Arial Narrow" w:hAnsi="Arial Narrow"/>
        </w:rPr>
        <w:t>,00</w:t>
      </w:r>
      <w:proofErr w:type="gramEnd"/>
      <w:r>
        <w:rPr>
          <w:rFonts w:ascii="Arial Narrow" w:hAnsi="Arial Narrow"/>
        </w:rPr>
        <w:t xml:space="preserve"> wenn der </w:t>
      </w:r>
      <w:r w:rsidR="00AA73E3">
        <w:rPr>
          <w:rFonts w:ascii="Arial Narrow" w:hAnsi="Arial Narrow"/>
        </w:rPr>
        <w:t>Lehrling in einem Internat, Privat- oder Firmenquartier wohnt</w:t>
      </w:r>
      <w:r>
        <w:rPr>
          <w:rFonts w:ascii="Arial Narrow" w:hAnsi="Arial Narrow"/>
        </w:rPr>
        <w:t>.</w:t>
      </w:r>
    </w:p>
    <w:p w14:paraId="72DAC261" w14:textId="77777777"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D34CC5">
        <w:rPr>
          <w:rFonts w:ascii="Arial Narrow" w:hAnsi="Arial Narrow"/>
          <w:b/>
          <w:sz w:val="26"/>
          <w:szCs w:val="26"/>
          <w:bdr w:val="single" w:sz="4" w:space="0" w:color="auto"/>
        </w:rPr>
        <w:t>Antragstellung</w:t>
      </w:r>
    </w:p>
    <w:p w14:paraId="4D5FE671" w14:textId="77777777" w:rsidR="00D34CC5" w:rsidRPr="00D34CC5" w:rsidRDefault="00D34CC5" w:rsidP="00D34CC5">
      <w:pPr>
        <w:numPr>
          <w:ilvl w:val="1"/>
          <w:numId w:val="25"/>
        </w:numPr>
        <w:tabs>
          <w:tab w:val="clear" w:pos="1440"/>
          <w:tab w:val="num" w:pos="142"/>
        </w:tabs>
        <w:spacing w:after="100" w:line="240" w:lineRule="auto"/>
        <w:ind w:left="142" w:hanging="142"/>
        <w:rPr>
          <w:rFonts w:ascii="Arial Narrow" w:hAnsi="Arial Narrow"/>
        </w:rPr>
      </w:pPr>
      <w:r w:rsidRPr="00D34CC5">
        <w:rPr>
          <w:rFonts w:ascii="Arial Narrow" w:hAnsi="Arial Narrow"/>
        </w:rPr>
        <w:t>Anträge sind ausgefüllt, unterfertigt und mit den erforderlichen Unterlagen (Einkommen vom Vorjahr und Meldezettel und aktueller Familienbeihilfen-Bestätigung)</w:t>
      </w:r>
      <w:r>
        <w:rPr>
          <w:rFonts w:ascii="Arial Narrow" w:hAnsi="Arial Narrow"/>
        </w:rPr>
        <w:t xml:space="preserve"> </w:t>
      </w:r>
      <w:r w:rsidRPr="00D34CC5">
        <w:rPr>
          <w:rFonts w:ascii="Arial Narrow" w:hAnsi="Arial Narrow"/>
        </w:rPr>
        <w:t xml:space="preserve">beim Amt der Steiermärkischen Landesregierung, </w:t>
      </w:r>
      <w:r>
        <w:rPr>
          <w:rFonts w:ascii="Arial Narrow" w:hAnsi="Arial Narrow"/>
        </w:rPr>
        <w:t>Abteilung 11</w:t>
      </w:r>
      <w:r w:rsidRPr="00D34CC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Referat Beihilfen</w:t>
      </w:r>
      <w:r w:rsidRPr="00D34CC5">
        <w:rPr>
          <w:rFonts w:ascii="Arial Narrow" w:hAnsi="Arial Narrow"/>
        </w:rPr>
        <w:t xml:space="preserve"> und Sozialservice, Burggasse 9, 8010 Graz einzubringen.</w:t>
      </w:r>
    </w:p>
    <w:p w14:paraId="731869C5" w14:textId="77777777" w:rsidR="00DF3D4C" w:rsidRDefault="00DF3D4C" w:rsidP="003012E1">
      <w:pPr>
        <w:numPr>
          <w:ilvl w:val="1"/>
          <w:numId w:val="25"/>
        </w:numPr>
        <w:tabs>
          <w:tab w:val="clear" w:pos="1440"/>
          <w:tab w:val="num" w:pos="142"/>
        </w:tabs>
        <w:spacing w:after="100"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Bei Vorliegen der Förderungsvoraussetzungen erfolgt die Auszahlung auf das bekanntgegebene </w:t>
      </w:r>
      <w:r w:rsidR="00D34CC5">
        <w:rPr>
          <w:rFonts w:ascii="Arial Narrow" w:hAnsi="Arial Narrow"/>
        </w:rPr>
        <w:t>Bankk</w:t>
      </w:r>
      <w:r>
        <w:rPr>
          <w:rFonts w:ascii="Arial Narrow" w:hAnsi="Arial Narrow"/>
        </w:rPr>
        <w:t>onto.</w:t>
      </w:r>
    </w:p>
    <w:p w14:paraId="0A9E99EA" w14:textId="77777777" w:rsidR="00AA73E3" w:rsidRDefault="00AA73E3" w:rsidP="003012E1">
      <w:pPr>
        <w:numPr>
          <w:ilvl w:val="1"/>
          <w:numId w:val="25"/>
        </w:numPr>
        <w:tabs>
          <w:tab w:val="clear" w:pos="1440"/>
          <w:tab w:val="num" w:pos="142"/>
        </w:tabs>
        <w:spacing w:line="240" w:lineRule="auto"/>
        <w:ind w:left="142" w:hanging="142"/>
        <w:rPr>
          <w:rFonts w:ascii="Arial Narrow" w:hAnsi="Arial Narrow"/>
        </w:rPr>
      </w:pPr>
      <w:r w:rsidRPr="00D34CC5">
        <w:rPr>
          <w:rFonts w:ascii="Arial Narrow" w:hAnsi="Arial Narrow"/>
          <w:b/>
        </w:rPr>
        <w:t xml:space="preserve">Auf </w:t>
      </w:r>
      <w:r w:rsidR="00DF3D4C" w:rsidRPr="00D34CC5">
        <w:rPr>
          <w:rFonts w:ascii="Arial Narrow" w:hAnsi="Arial Narrow"/>
          <w:b/>
        </w:rPr>
        <w:t xml:space="preserve">die Gewährung der Förderung </w:t>
      </w:r>
      <w:r w:rsidRPr="00D34CC5">
        <w:rPr>
          <w:rFonts w:ascii="Arial Narrow" w:hAnsi="Arial Narrow"/>
          <w:b/>
        </w:rPr>
        <w:t>be</w:t>
      </w:r>
      <w:r w:rsidR="005F4D08" w:rsidRPr="00D34CC5">
        <w:rPr>
          <w:rFonts w:ascii="Arial Narrow" w:hAnsi="Arial Narrow"/>
          <w:b/>
        </w:rPr>
        <w:t>steht kein Rechtsanspruch.</w:t>
      </w:r>
      <w:r w:rsidR="005F4D08">
        <w:rPr>
          <w:rFonts w:ascii="Arial Narrow" w:hAnsi="Arial Narrow"/>
        </w:rPr>
        <w:t xml:space="preserve"> Die</w:t>
      </w:r>
      <w:r>
        <w:rPr>
          <w:rFonts w:ascii="Arial Narrow" w:hAnsi="Arial Narrow"/>
        </w:rPr>
        <w:t xml:space="preserve"> Aktion läuft bis zum Inkrafttreten geänderter Richtlinien.</w:t>
      </w:r>
    </w:p>
    <w:p w14:paraId="0183567E" w14:textId="77777777" w:rsidR="00AA73E3" w:rsidRPr="000F092D" w:rsidRDefault="00D34CC5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0F092D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Weitere Fragen? </w:t>
      </w:r>
    </w:p>
    <w:p w14:paraId="2699C0E5" w14:textId="77777777" w:rsidR="00AA73E3" w:rsidRDefault="00D34CC5">
      <w:pPr>
        <w:pStyle w:val="Kopfzeile"/>
        <w:tabs>
          <w:tab w:val="clear" w:pos="4536"/>
          <w:tab w:val="clear" w:pos="9072"/>
        </w:tabs>
        <w:spacing w:before="1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Sie</w:t>
      </w:r>
      <w:r w:rsidR="00AA73E3">
        <w:rPr>
          <w:rFonts w:ascii="Arial Narrow" w:hAnsi="Arial Narrow"/>
          <w:b/>
        </w:rPr>
        <w:t xml:space="preserve"> erreichen uns unter:</w:t>
      </w:r>
    </w:p>
    <w:p w14:paraId="7389CF9B" w14:textId="0BF66DAC" w:rsidR="00997E92" w:rsidRDefault="00AA73E3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Telefon</w:t>
      </w:r>
      <w:r w:rsidR="00D34CC5">
        <w:rPr>
          <w:rFonts w:ascii="Arial Narrow" w:hAnsi="Arial Narrow"/>
          <w:lang w:val="it-IT"/>
        </w:rPr>
        <w:t>:</w:t>
      </w:r>
      <w:r>
        <w:rPr>
          <w:rFonts w:ascii="Arial Narrow" w:hAnsi="Arial Narrow"/>
          <w:lang w:val="it-IT"/>
        </w:rPr>
        <w:t xml:space="preserve"> 0316/877-</w:t>
      </w:r>
      <w:r w:rsidR="008412E7">
        <w:rPr>
          <w:rFonts w:ascii="Arial Narrow" w:hAnsi="Arial Narrow"/>
          <w:lang w:val="it-IT"/>
        </w:rPr>
        <w:t>3438</w:t>
      </w:r>
      <w:r w:rsidR="00D34CC5">
        <w:rPr>
          <w:rFonts w:ascii="Arial Narrow" w:hAnsi="Arial Narrow"/>
          <w:lang w:val="it-IT"/>
        </w:rPr>
        <w:t xml:space="preserve"> oder</w:t>
      </w:r>
      <w:r w:rsidR="00CF5E35">
        <w:rPr>
          <w:rFonts w:ascii="Arial Narrow" w:hAnsi="Arial Narrow"/>
          <w:lang w:val="it-IT"/>
        </w:rPr>
        <w:t xml:space="preserve"> </w:t>
      </w:r>
      <w:r w:rsidR="00454C8C">
        <w:rPr>
          <w:rFonts w:ascii="Arial Narrow" w:hAnsi="Arial Narrow"/>
          <w:lang w:val="it-IT"/>
        </w:rPr>
        <w:t>2191</w:t>
      </w:r>
    </w:p>
    <w:p w14:paraId="08EE5E6B" w14:textId="77777777" w:rsidR="00D34CC5" w:rsidRDefault="00D34C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Fax: 0316/877-4005</w:t>
      </w:r>
    </w:p>
    <w:p w14:paraId="3BA8D65C" w14:textId="38953C7B" w:rsidR="00AA73E3" w:rsidRDefault="00D34C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E-Mail:</w:t>
      </w:r>
      <w:r w:rsidR="00CF5E35">
        <w:rPr>
          <w:rFonts w:ascii="Arial Narrow" w:hAnsi="Arial Narrow"/>
          <w:lang w:val="it-IT"/>
        </w:rPr>
        <w:t xml:space="preserve"> </w:t>
      </w:r>
      <w:hyperlink r:id="rId8" w:history="1">
        <w:r w:rsidR="004003CF" w:rsidRPr="00FC4611">
          <w:rPr>
            <w:rStyle w:val="Hyperlink"/>
            <w:rFonts w:ascii="Arial Narrow" w:hAnsi="Arial Narrow"/>
            <w:lang w:val="it-IT"/>
          </w:rPr>
          <w:t>lehrlingsbeihilfe@stmk.gv.at</w:t>
        </w:r>
      </w:hyperlink>
    </w:p>
    <w:p w14:paraId="573456B2" w14:textId="77777777" w:rsidR="00D34CC5" w:rsidRDefault="002F24B0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 w:rsidRPr="002F24B0">
        <w:rPr>
          <w:rFonts w:ascii="Arial Narrow" w:hAnsi="Arial Narrow"/>
          <w:lang w:val="it-IT"/>
        </w:rPr>
        <w:t>Internet:</w:t>
      </w:r>
      <w:r>
        <w:t xml:space="preserve"> </w:t>
      </w:r>
      <w:hyperlink r:id="rId9" w:history="1">
        <w:r w:rsidR="00D34CC5" w:rsidRPr="00103039">
          <w:rPr>
            <w:rStyle w:val="Hyperlink"/>
            <w:rFonts w:ascii="Arial Narrow" w:hAnsi="Arial Narrow"/>
            <w:lang w:val="it-IT"/>
          </w:rPr>
          <w:t>www.soziales.steiermark.at</w:t>
        </w:r>
      </w:hyperlink>
    </w:p>
    <w:p w14:paraId="0DEECB40" w14:textId="77777777" w:rsidR="00D34CC5" w:rsidRDefault="00D34C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</w:p>
    <w:sectPr w:rsidR="00D34CC5" w:rsidSect="000F092D">
      <w:pgSz w:w="11906" w:h="16838"/>
      <w:pgMar w:top="56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67FC" w14:textId="77777777" w:rsidR="00602D8A" w:rsidRDefault="00602D8A">
      <w:r>
        <w:separator/>
      </w:r>
    </w:p>
  </w:endnote>
  <w:endnote w:type="continuationSeparator" w:id="0">
    <w:p w14:paraId="1DF242F7" w14:textId="77777777" w:rsidR="00602D8A" w:rsidRDefault="0060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Tal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nvDExtC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rator15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455A" w14:textId="77777777" w:rsidR="00602D8A" w:rsidRDefault="00602D8A">
      <w:r>
        <w:separator/>
      </w:r>
    </w:p>
  </w:footnote>
  <w:footnote w:type="continuationSeparator" w:id="0">
    <w:p w14:paraId="14A32E16" w14:textId="77777777" w:rsidR="00602D8A" w:rsidRDefault="0060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78003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8" w15:restartNumberingAfterBreak="0">
    <w:nsid w:val="133053A2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A84FF9"/>
    <w:multiLevelType w:val="hybridMultilevel"/>
    <w:tmpl w:val="E85E0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E71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532"/>
    <w:multiLevelType w:val="hybridMultilevel"/>
    <w:tmpl w:val="C19AED1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74F4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3C6DE8"/>
    <w:multiLevelType w:val="multilevel"/>
    <w:tmpl w:val="68261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</w:abstractNum>
  <w:abstractNum w:abstractNumId="13" w15:restartNumberingAfterBreak="0">
    <w:nsid w:val="36134096"/>
    <w:multiLevelType w:val="multilevel"/>
    <w:tmpl w:val="C546AB1E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5BE3DF0"/>
    <w:multiLevelType w:val="hybridMultilevel"/>
    <w:tmpl w:val="B2D2A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B691B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F37E65"/>
    <w:multiLevelType w:val="hybridMultilevel"/>
    <w:tmpl w:val="95848A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726E0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2D52BF"/>
    <w:multiLevelType w:val="hybridMultilevel"/>
    <w:tmpl w:val="846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66BEF"/>
    <w:multiLevelType w:val="hybridMultilevel"/>
    <w:tmpl w:val="DBF84776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4146AC"/>
    <w:multiLevelType w:val="hybridMultilevel"/>
    <w:tmpl w:val="F80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C6713"/>
    <w:multiLevelType w:val="hybridMultilevel"/>
    <w:tmpl w:val="47C0F70A"/>
    <w:lvl w:ilvl="0" w:tplc="0407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  <w:num w:numId="17">
    <w:abstractNumId w:val="1"/>
  </w:num>
  <w:num w:numId="18">
    <w:abstractNumId w:val="2"/>
  </w:num>
  <w:num w:numId="19">
    <w:abstractNumId w:val="10"/>
  </w:num>
  <w:num w:numId="20">
    <w:abstractNumId w:val="19"/>
  </w:num>
  <w:num w:numId="21">
    <w:abstractNumId w:val="21"/>
  </w:num>
  <w:num w:numId="22">
    <w:abstractNumId w:val="16"/>
  </w:num>
  <w:num w:numId="23">
    <w:abstractNumId w:val="14"/>
  </w:num>
  <w:num w:numId="24">
    <w:abstractNumId w:val="13"/>
  </w:num>
  <w:num w:numId="25">
    <w:abstractNumId w:val="9"/>
  </w:num>
  <w:num w:numId="26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7">
    <w:abstractNumId w:val="12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1vlUKgAF97Fh6RhhwjqmK6IXaA44gu6QMl+ve2gKCfLWwHdAS8IZFtFfixGa/rWr/D0Iyo7/FjfcBBwrz6t5g==" w:salt="ALdbtkJQfHaB/hHuo+qAM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B"/>
    <w:rsid w:val="00006D0C"/>
    <w:rsid w:val="00034317"/>
    <w:rsid w:val="00053B48"/>
    <w:rsid w:val="00071102"/>
    <w:rsid w:val="00085E18"/>
    <w:rsid w:val="000C0B6A"/>
    <w:rsid w:val="000D2737"/>
    <w:rsid w:val="000F092D"/>
    <w:rsid w:val="000F523A"/>
    <w:rsid w:val="00102606"/>
    <w:rsid w:val="00107DD8"/>
    <w:rsid w:val="00123BFB"/>
    <w:rsid w:val="00136332"/>
    <w:rsid w:val="00163AA0"/>
    <w:rsid w:val="001726DC"/>
    <w:rsid w:val="00173164"/>
    <w:rsid w:val="00181F5C"/>
    <w:rsid w:val="00190263"/>
    <w:rsid w:val="00191FCD"/>
    <w:rsid w:val="001A15C6"/>
    <w:rsid w:val="001B021E"/>
    <w:rsid w:val="001C2458"/>
    <w:rsid w:val="00201546"/>
    <w:rsid w:val="00205B0B"/>
    <w:rsid w:val="0020701A"/>
    <w:rsid w:val="002272A6"/>
    <w:rsid w:val="00284248"/>
    <w:rsid w:val="002B2CCF"/>
    <w:rsid w:val="002C3BDA"/>
    <w:rsid w:val="002C4D28"/>
    <w:rsid w:val="002D0906"/>
    <w:rsid w:val="002F24B0"/>
    <w:rsid w:val="003012E1"/>
    <w:rsid w:val="003024EA"/>
    <w:rsid w:val="003054D0"/>
    <w:rsid w:val="00341496"/>
    <w:rsid w:val="00377459"/>
    <w:rsid w:val="00381F88"/>
    <w:rsid w:val="003B782C"/>
    <w:rsid w:val="003C19EF"/>
    <w:rsid w:val="003D5CC5"/>
    <w:rsid w:val="004003CF"/>
    <w:rsid w:val="00404729"/>
    <w:rsid w:val="00413E42"/>
    <w:rsid w:val="00424E1B"/>
    <w:rsid w:val="004260CF"/>
    <w:rsid w:val="00433215"/>
    <w:rsid w:val="00454C8C"/>
    <w:rsid w:val="004566F4"/>
    <w:rsid w:val="004A7D91"/>
    <w:rsid w:val="00524B17"/>
    <w:rsid w:val="005D5479"/>
    <w:rsid w:val="005F4D08"/>
    <w:rsid w:val="005F67C8"/>
    <w:rsid w:val="00602D8A"/>
    <w:rsid w:val="00605C40"/>
    <w:rsid w:val="00620B3C"/>
    <w:rsid w:val="0064094B"/>
    <w:rsid w:val="00665DF0"/>
    <w:rsid w:val="006A17B2"/>
    <w:rsid w:val="006D65B9"/>
    <w:rsid w:val="006F20CD"/>
    <w:rsid w:val="00725938"/>
    <w:rsid w:val="00743699"/>
    <w:rsid w:val="007614BD"/>
    <w:rsid w:val="00767636"/>
    <w:rsid w:val="00773E49"/>
    <w:rsid w:val="0077420F"/>
    <w:rsid w:val="00791EA2"/>
    <w:rsid w:val="007A0212"/>
    <w:rsid w:val="007A5DC6"/>
    <w:rsid w:val="007B53A6"/>
    <w:rsid w:val="007C005C"/>
    <w:rsid w:val="008412E7"/>
    <w:rsid w:val="00864179"/>
    <w:rsid w:val="00881168"/>
    <w:rsid w:val="008833E9"/>
    <w:rsid w:val="008A34E5"/>
    <w:rsid w:val="008B16D1"/>
    <w:rsid w:val="008F1A89"/>
    <w:rsid w:val="009101AD"/>
    <w:rsid w:val="00921CE5"/>
    <w:rsid w:val="009261DF"/>
    <w:rsid w:val="00933EF8"/>
    <w:rsid w:val="00946B26"/>
    <w:rsid w:val="009511BE"/>
    <w:rsid w:val="00957D4E"/>
    <w:rsid w:val="00977AF2"/>
    <w:rsid w:val="00986600"/>
    <w:rsid w:val="009911DC"/>
    <w:rsid w:val="00997E92"/>
    <w:rsid w:val="009D3F45"/>
    <w:rsid w:val="009E0CE9"/>
    <w:rsid w:val="009E734F"/>
    <w:rsid w:val="00A00A4A"/>
    <w:rsid w:val="00A25DB7"/>
    <w:rsid w:val="00A41D9F"/>
    <w:rsid w:val="00A5130D"/>
    <w:rsid w:val="00A56DB4"/>
    <w:rsid w:val="00A63AB7"/>
    <w:rsid w:val="00A65862"/>
    <w:rsid w:val="00AA73E3"/>
    <w:rsid w:val="00AC4F50"/>
    <w:rsid w:val="00AD67BD"/>
    <w:rsid w:val="00AF1329"/>
    <w:rsid w:val="00B236C7"/>
    <w:rsid w:val="00B329B0"/>
    <w:rsid w:val="00B47FE8"/>
    <w:rsid w:val="00B538EE"/>
    <w:rsid w:val="00B60EE8"/>
    <w:rsid w:val="00B6467F"/>
    <w:rsid w:val="00B74A3D"/>
    <w:rsid w:val="00BB5DEC"/>
    <w:rsid w:val="00BD016A"/>
    <w:rsid w:val="00BF0588"/>
    <w:rsid w:val="00BF356B"/>
    <w:rsid w:val="00C0261F"/>
    <w:rsid w:val="00C02ADF"/>
    <w:rsid w:val="00C234F5"/>
    <w:rsid w:val="00C551DE"/>
    <w:rsid w:val="00C67D21"/>
    <w:rsid w:val="00C7535E"/>
    <w:rsid w:val="00CA397B"/>
    <w:rsid w:val="00CA5749"/>
    <w:rsid w:val="00CA7331"/>
    <w:rsid w:val="00CB518F"/>
    <w:rsid w:val="00CC06E3"/>
    <w:rsid w:val="00CD5862"/>
    <w:rsid w:val="00CF5E35"/>
    <w:rsid w:val="00D25BD6"/>
    <w:rsid w:val="00D340F2"/>
    <w:rsid w:val="00D34CC5"/>
    <w:rsid w:val="00D6244B"/>
    <w:rsid w:val="00D66499"/>
    <w:rsid w:val="00D72BA2"/>
    <w:rsid w:val="00D86CE5"/>
    <w:rsid w:val="00DF3D4C"/>
    <w:rsid w:val="00E26F98"/>
    <w:rsid w:val="00E406E4"/>
    <w:rsid w:val="00E45EBF"/>
    <w:rsid w:val="00E8738A"/>
    <w:rsid w:val="00EB296B"/>
    <w:rsid w:val="00EC381B"/>
    <w:rsid w:val="00ED2697"/>
    <w:rsid w:val="00ED47A6"/>
    <w:rsid w:val="00EE0649"/>
    <w:rsid w:val="00F20101"/>
    <w:rsid w:val="00F31749"/>
    <w:rsid w:val="00F33EF7"/>
    <w:rsid w:val="00F359F3"/>
    <w:rsid w:val="00F60E72"/>
    <w:rsid w:val="00F76918"/>
    <w:rsid w:val="00F817C1"/>
    <w:rsid w:val="00F94F65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E70DA"/>
  <w15:chartTrackingRefBased/>
  <w15:docId w15:val="{AF04DCDF-B8DA-49A5-8440-61F5A57E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192" w:lineRule="auto"/>
    </w:pPr>
    <w:rPr>
      <w:rFonts w:ascii="TheSansTall" w:hAnsi="TheSansTal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nvDExtCon" w:hAnsi="SnvDExtCon"/>
      <w:sz w:val="7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pacing w:val="40"/>
      <w:sz w:val="32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ind w:left="426"/>
      <w:outlineLvl w:val="4"/>
    </w:pPr>
    <w:rPr>
      <w:rFonts w:ascii="Orator15 BT" w:eastAsia="Times New Roman" w:hAnsi="Orator15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</w:style>
  <w:style w:type="paragraph" w:styleId="Blocktext">
    <w:name w:val="Block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2835"/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168" w:lineRule="auto"/>
    </w:pPr>
    <w:rPr>
      <w:sz w:val="16"/>
    </w:rPr>
  </w:style>
  <w:style w:type="paragraph" w:styleId="Sprechblasentext">
    <w:name w:val="Balloon Text"/>
    <w:basedOn w:val="Standard"/>
    <w:semiHidden/>
    <w:rsid w:val="00BF356B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ED47A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D47A6"/>
    <w:rPr>
      <w:rFonts w:ascii="TheSansTall" w:hAnsi="TheSansTall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hrlingsbeihilfe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ziales.steiermar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1429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Fachabteilung 14B</vt:lpstr>
    </vt:vector>
  </TitlesOfParts>
  <Company>pdh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Fachabteilung 14B</dc:title>
  <dc:subject/>
  <dc:creator>Wilhelm Hutter</dc:creator>
  <cp:keywords/>
  <cp:lastModifiedBy>Grangl Christian</cp:lastModifiedBy>
  <cp:revision>6</cp:revision>
  <cp:lastPrinted>2018-06-25T08:12:00Z</cp:lastPrinted>
  <dcterms:created xsi:type="dcterms:W3CDTF">2022-02-22T08:21:00Z</dcterms:created>
  <dcterms:modified xsi:type="dcterms:W3CDTF">2025-01-28T10:34:00Z</dcterms:modified>
</cp:coreProperties>
</file>